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ED2" w:rsidRPr="002C1EA0" w:rsidRDefault="008F5ED2" w:rsidP="002C1EA0">
      <w:pPr>
        <w:spacing w:line="240" w:lineRule="auto"/>
        <w:jc w:val="center"/>
        <w:rPr>
          <w:rFonts w:ascii="Times New Roman" w:hAnsi="Times New Roman" w:cs="Times New Roman"/>
          <w:sz w:val="28"/>
          <w:szCs w:val="28"/>
        </w:rPr>
      </w:pPr>
      <w:r w:rsidRPr="002C1EA0">
        <w:rPr>
          <w:rFonts w:ascii="Times New Roman" w:hAnsi="Times New Roman" w:cs="Times New Roman"/>
          <w:sz w:val="28"/>
          <w:szCs w:val="28"/>
        </w:rPr>
        <w:t xml:space="preserve">АДМИНИСТРАЦИЯ   </w:t>
      </w:r>
      <w:r w:rsidR="002722EB">
        <w:rPr>
          <w:rFonts w:ascii="Times New Roman" w:hAnsi="Times New Roman" w:cs="Times New Roman"/>
          <w:sz w:val="28"/>
          <w:szCs w:val="28"/>
        </w:rPr>
        <w:t>ГУЕВСКОГО</w:t>
      </w:r>
      <w:r w:rsidR="006009F4">
        <w:rPr>
          <w:rFonts w:ascii="Times New Roman" w:hAnsi="Times New Roman" w:cs="Times New Roman"/>
          <w:sz w:val="28"/>
          <w:szCs w:val="28"/>
        </w:rPr>
        <w:t xml:space="preserve"> СЕ</w:t>
      </w:r>
      <w:r w:rsidRPr="002C1EA0">
        <w:rPr>
          <w:rFonts w:ascii="Times New Roman" w:hAnsi="Times New Roman" w:cs="Times New Roman"/>
          <w:sz w:val="28"/>
          <w:szCs w:val="28"/>
        </w:rPr>
        <w:t>ЛЬСОВЕТА</w:t>
      </w:r>
    </w:p>
    <w:p w:rsidR="008F5ED2" w:rsidRPr="002C1EA0" w:rsidRDefault="006009F4" w:rsidP="002C1EA0">
      <w:pPr>
        <w:tabs>
          <w:tab w:val="left" w:pos="3855"/>
        </w:tabs>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СУДЖАНСКОГО </w:t>
      </w:r>
      <w:r w:rsidR="008F5ED2" w:rsidRPr="002C1EA0">
        <w:rPr>
          <w:rFonts w:ascii="Times New Roman" w:hAnsi="Times New Roman" w:cs="Times New Roman"/>
          <w:sz w:val="28"/>
          <w:szCs w:val="28"/>
        </w:rPr>
        <w:t>РАЙОНА</w:t>
      </w:r>
      <w:r>
        <w:rPr>
          <w:rFonts w:ascii="Times New Roman" w:hAnsi="Times New Roman" w:cs="Times New Roman"/>
          <w:sz w:val="28"/>
          <w:szCs w:val="28"/>
        </w:rPr>
        <w:t xml:space="preserve"> КУРСКОЙ ОБЛАСТИ </w:t>
      </w:r>
    </w:p>
    <w:p w:rsidR="008F5ED2" w:rsidRDefault="008F5ED2" w:rsidP="002C1EA0">
      <w:pPr>
        <w:spacing w:line="240" w:lineRule="auto"/>
        <w:jc w:val="center"/>
        <w:rPr>
          <w:sz w:val="28"/>
          <w:szCs w:val="28"/>
        </w:rPr>
      </w:pPr>
      <w:r w:rsidRPr="002C1EA0">
        <w:rPr>
          <w:rFonts w:ascii="Times New Roman" w:hAnsi="Times New Roman" w:cs="Times New Roman"/>
          <w:sz w:val="28"/>
          <w:szCs w:val="28"/>
        </w:rPr>
        <w:t>ПОСТАНОВЛЕНИЕ</w:t>
      </w:r>
    </w:p>
    <w:p w:rsidR="008F5ED2" w:rsidRPr="002C1EA0" w:rsidRDefault="008F5ED2" w:rsidP="002C1EA0">
      <w:pPr>
        <w:spacing w:line="240" w:lineRule="auto"/>
        <w:rPr>
          <w:rFonts w:ascii="Times New Roman" w:hAnsi="Times New Roman" w:cs="Times New Roman"/>
          <w:sz w:val="28"/>
          <w:szCs w:val="28"/>
        </w:rPr>
      </w:pPr>
    </w:p>
    <w:p w:rsidR="008F5ED2" w:rsidRPr="00E072A0" w:rsidRDefault="008F5ED2" w:rsidP="002C1EA0">
      <w:pPr>
        <w:spacing w:line="240" w:lineRule="auto"/>
        <w:rPr>
          <w:rFonts w:ascii="Times New Roman" w:hAnsi="Times New Roman" w:cs="Times New Roman"/>
          <w:sz w:val="28"/>
          <w:szCs w:val="28"/>
        </w:rPr>
      </w:pPr>
      <w:r w:rsidRPr="002C1EA0">
        <w:rPr>
          <w:rFonts w:ascii="Times New Roman" w:hAnsi="Times New Roman" w:cs="Times New Roman"/>
          <w:sz w:val="28"/>
          <w:szCs w:val="28"/>
        </w:rPr>
        <w:t xml:space="preserve">от  </w:t>
      </w:r>
      <w:r w:rsidR="002420C1">
        <w:rPr>
          <w:rFonts w:ascii="Times New Roman" w:hAnsi="Times New Roman" w:cs="Times New Roman"/>
          <w:sz w:val="28"/>
          <w:szCs w:val="28"/>
        </w:rPr>
        <w:t>20</w:t>
      </w:r>
      <w:r w:rsidR="00E072A0" w:rsidRPr="00E072A0">
        <w:rPr>
          <w:rFonts w:ascii="Times New Roman" w:hAnsi="Times New Roman" w:cs="Times New Roman"/>
          <w:sz w:val="28"/>
          <w:szCs w:val="28"/>
        </w:rPr>
        <w:t xml:space="preserve">  </w:t>
      </w:r>
      <w:r w:rsidR="006009F4">
        <w:rPr>
          <w:rFonts w:ascii="Times New Roman" w:hAnsi="Times New Roman" w:cs="Times New Roman"/>
          <w:sz w:val="28"/>
          <w:szCs w:val="28"/>
        </w:rPr>
        <w:t>июня 2019 года</w:t>
      </w:r>
      <w:r w:rsidR="00E072A0" w:rsidRPr="00E072A0">
        <w:rPr>
          <w:rFonts w:ascii="Times New Roman" w:hAnsi="Times New Roman" w:cs="Times New Roman"/>
          <w:sz w:val="28"/>
          <w:szCs w:val="28"/>
        </w:rPr>
        <w:t xml:space="preserve">         </w:t>
      </w:r>
      <w:r w:rsidRPr="002C1EA0">
        <w:rPr>
          <w:rFonts w:ascii="Times New Roman" w:hAnsi="Times New Roman" w:cs="Times New Roman"/>
          <w:sz w:val="28"/>
          <w:szCs w:val="28"/>
        </w:rPr>
        <w:t xml:space="preserve">    №</w:t>
      </w:r>
      <w:r w:rsidR="00E072A0" w:rsidRPr="00E072A0">
        <w:rPr>
          <w:rFonts w:ascii="Times New Roman" w:hAnsi="Times New Roman" w:cs="Times New Roman"/>
          <w:sz w:val="28"/>
          <w:szCs w:val="28"/>
        </w:rPr>
        <w:t xml:space="preserve"> </w:t>
      </w:r>
      <w:r w:rsidR="002722EB">
        <w:rPr>
          <w:rFonts w:ascii="Times New Roman" w:hAnsi="Times New Roman" w:cs="Times New Roman"/>
          <w:sz w:val="28"/>
          <w:szCs w:val="28"/>
        </w:rPr>
        <w:t>46</w:t>
      </w:r>
    </w:p>
    <w:p w:rsidR="00E072A0" w:rsidRPr="00E072A0" w:rsidRDefault="008F5ED2" w:rsidP="002C1EA0">
      <w:pPr>
        <w:pStyle w:val="af4"/>
        <w:spacing w:after="0" w:line="100" w:lineRule="atLeast"/>
        <w:rPr>
          <w:rFonts w:ascii="Times New Roman" w:hAnsi="Times New Roman" w:cs="Times New Roman"/>
          <w:sz w:val="28"/>
          <w:szCs w:val="28"/>
        </w:rPr>
      </w:pPr>
      <w:r w:rsidRPr="002C1EA0">
        <w:rPr>
          <w:rFonts w:ascii="Times New Roman" w:hAnsi="Times New Roman" w:cs="Times New Roman"/>
          <w:sz w:val="28"/>
          <w:szCs w:val="28"/>
        </w:rPr>
        <w:t xml:space="preserve">     </w:t>
      </w:r>
    </w:p>
    <w:p w:rsidR="008F5ED2" w:rsidRPr="002C1EA0" w:rsidRDefault="008F5ED2" w:rsidP="002C1EA0">
      <w:pPr>
        <w:pStyle w:val="af4"/>
        <w:spacing w:after="0" w:line="100" w:lineRule="atLeast"/>
        <w:rPr>
          <w:rFonts w:ascii="Times New Roman" w:hAnsi="Times New Roman" w:cs="Times New Roman"/>
          <w:sz w:val="28"/>
          <w:szCs w:val="28"/>
        </w:rPr>
      </w:pPr>
      <w:r w:rsidRPr="002C1EA0">
        <w:rPr>
          <w:rFonts w:ascii="Times New Roman" w:hAnsi="Times New Roman" w:cs="Times New Roman"/>
          <w:sz w:val="28"/>
          <w:szCs w:val="28"/>
        </w:rPr>
        <w:t xml:space="preserve"> Об утверждении проекта   Административного   регламента </w:t>
      </w:r>
    </w:p>
    <w:p w:rsidR="008F5ED2" w:rsidRPr="00E072A0" w:rsidRDefault="008F5ED2" w:rsidP="002C1EA0">
      <w:pPr>
        <w:pStyle w:val="af4"/>
        <w:spacing w:after="0" w:line="100" w:lineRule="atLeast"/>
        <w:rPr>
          <w:rFonts w:ascii="Times New Roman" w:hAnsi="Times New Roman" w:cs="Times New Roman"/>
          <w:sz w:val="28"/>
          <w:szCs w:val="28"/>
        </w:rPr>
      </w:pPr>
      <w:r w:rsidRPr="00E072A0">
        <w:rPr>
          <w:rFonts w:ascii="Times New Roman" w:hAnsi="Times New Roman" w:cs="Times New Roman"/>
          <w:sz w:val="28"/>
          <w:szCs w:val="28"/>
        </w:rPr>
        <w:t xml:space="preserve">по            предоставлению                муниципальной          услуги  </w:t>
      </w:r>
    </w:p>
    <w:p w:rsidR="008F5ED2" w:rsidRPr="00E072A0" w:rsidRDefault="008F5ED2" w:rsidP="002C1EA0">
      <w:pPr>
        <w:rPr>
          <w:rFonts w:ascii="Times New Roman" w:hAnsi="Times New Roman" w:cs="Times New Roman"/>
          <w:b/>
          <w:sz w:val="28"/>
          <w:szCs w:val="28"/>
        </w:rPr>
      </w:pPr>
      <w:r w:rsidRPr="00E072A0">
        <w:rPr>
          <w:rFonts w:ascii="Times New Roman" w:hAnsi="Times New Roman" w:cs="Times New Roman"/>
          <w:color w:val="000000"/>
          <w:sz w:val="28"/>
          <w:szCs w:val="28"/>
        </w:rPr>
        <w:t>«</w:t>
      </w:r>
      <w:r w:rsidR="00E072A0" w:rsidRPr="00E072A0">
        <w:rPr>
          <w:rFonts w:ascii="Times New Roman" w:hAnsi="Times New Roman" w:cs="Times New Roman"/>
          <w:sz w:val="28"/>
          <w:szCs w:val="28"/>
        </w:rPr>
        <w:t xml:space="preserve">Установление сервитута в отношении земельных участков, находящихся в муниципальной собственности </w:t>
      </w:r>
      <w:r w:rsidR="002722EB">
        <w:rPr>
          <w:rFonts w:ascii="Times New Roman" w:hAnsi="Times New Roman" w:cs="Times New Roman"/>
          <w:sz w:val="28"/>
          <w:szCs w:val="28"/>
        </w:rPr>
        <w:t>Гуевского</w:t>
      </w:r>
      <w:r w:rsidR="006009F4">
        <w:rPr>
          <w:rFonts w:ascii="Times New Roman" w:hAnsi="Times New Roman" w:cs="Times New Roman"/>
          <w:sz w:val="28"/>
          <w:szCs w:val="28"/>
        </w:rPr>
        <w:t xml:space="preserve"> </w:t>
      </w:r>
      <w:r w:rsidR="00E072A0" w:rsidRPr="00E072A0">
        <w:rPr>
          <w:rFonts w:ascii="Times New Roman" w:hAnsi="Times New Roman" w:cs="Times New Roman"/>
          <w:sz w:val="28"/>
          <w:szCs w:val="28"/>
        </w:rPr>
        <w:t xml:space="preserve">сельсовета </w:t>
      </w:r>
      <w:r w:rsidR="006009F4">
        <w:rPr>
          <w:rFonts w:ascii="Times New Roman" w:hAnsi="Times New Roman" w:cs="Times New Roman"/>
          <w:sz w:val="28"/>
          <w:szCs w:val="28"/>
        </w:rPr>
        <w:t>Суджанского</w:t>
      </w:r>
      <w:r w:rsidR="00E072A0" w:rsidRPr="00E072A0">
        <w:rPr>
          <w:rFonts w:ascii="Times New Roman" w:hAnsi="Times New Roman" w:cs="Times New Roman"/>
          <w:sz w:val="28"/>
          <w:szCs w:val="28"/>
        </w:rPr>
        <w:t xml:space="preserve"> района Курской области</w:t>
      </w:r>
      <w:r w:rsidRPr="00E072A0">
        <w:rPr>
          <w:rFonts w:ascii="Times New Roman" w:hAnsi="Times New Roman" w:cs="Times New Roman"/>
          <w:b/>
          <w:sz w:val="28"/>
          <w:szCs w:val="28"/>
        </w:rPr>
        <w:t>»</w:t>
      </w:r>
    </w:p>
    <w:p w:rsidR="008F5ED2" w:rsidRDefault="008F5ED2" w:rsidP="009A4612">
      <w:pPr>
        <w:pStyle w:val="12"/>
        <w:ind w:firstLine="709"/>
        <w:jc w:val="both"/>
        <w:rPr>
          <w:rFonts w:ascii="Times New Roman" w:hAnsi="Times New Roman" w:cs="Times New Roman"/>
          <w:sz w:val="28"/>
          <w:szCs w:val="28"/>
        </w:rPr>
      </w:pPr>
      <w:r>
        <w:rPr>
          <w:rFonts w:ascii="Times New Roman" w:hAnsi="Times New Roman" w:cs="Times New Roman"/>
          <w:sz w:val="28"/>
          <w:szCs w:val="28"/>
        </w:rPr>
        <w:tab/>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года  N 210-ФЗ "Об организации предоставления государственных и муниципальных услуг",  администрация</w:t>
      </w:r>
      <w:r w:rsidR="006009F4">
        <w:rPr>
          <w:rFonts w:ascii="Times New Roman" w:hAnsi="Times New Roman" w:cs="Times New Roman"/>
          <w:sz w:val="28"/>
          <w:szCs w:val="28"/>
        </w:rPr>
        <w:t xml:space="preserve"> </w:t>
      </w:r>
      <w:r w:rsidR="002722EB">
        <w:rPr>
          <w:rFonts w:ascii="Times New Roman" w:hAnsi="Times New Roman" w:cs="Times New Roman"/>
          <w:sz w:val="28"/>
          <w:szCs w:val="28"/>
        </w:rPr>
        <w:t>Гуевского</w:t>
      </w:r>
      <w:r w:rsidR="006009F4">
        <w:rPr>
          <w:rFonts w:ascii="Times New Roman" w:hAnsi="Times New Roman" w:cs="Times New Roman"/>
          <w:sz w:val="28"/>
          <w:szCs w:val="28"/>
        </w:rPr>
        <w:t xml:space="preserve"> с</w:t>
      </w:r>
      <w:r>
        <w:rPr>
          <w:rFonts w:ascii="Times New Roman" w:hAnsi="Times New Roman" w:cs="Times New Roman"/>
          <w:sz w:val="28"/>
          <w:szCs w:val="28"/>
        </w:rPr>
        <w:t xml:space="preserve">ельсовета </w:t>
      </w:r>
      <w:r w:rsidR="006009F4">
        <w:rPr>
          <w:rFonts w:ascii="Times New Roman" w:hAnsi="Times New Roman" w:cs="Times New Roman"/>
          <w:sz w:val="28"/>
          <w:szCs w:val="28"/>
        </w:rPr>
        <w:t xml:space="preserve">Суджанского </w:t>
      </w:r>
      <w:r>
        <w:rPr>
          <w:rFonts w:ascii="Times New Roman" w:hAnsi="Times New Roman" w:cs="Times New Roman"/>
          <w:sz w:val="28"/>
          <w:szCs w:val="28"/>
        </w:rPr>
        <w:t xml:space="preserve"> района ПОСТАНОВЛЯЕТ :</w:t>
      </w:r>
    </w:p>
    <w:p w:rsidR="008F5ED2" w:rsidRPr="00E072A0" w:rsidRDefault="008F5ED2" w:rsidP="002C1EA0">
      <w:pPr>
        <w:jc w:val="both"/>
        <w:rPr>
          <w:rFonts w:ascii="Times New Roman" w:hAnsi="Times New Roman" w:cs="Times New Roman"/>
          <w:sz w:val="28"/>
          <w:szCs w:val="28"/>
        </w:rPr>
      </w:pPr>
      <w:r w:rsidRPr="002C1EA0">
        <w:rPr>
          <w:rFonts w:ascii="Times New Roman" w:hAnsi="Times New Roman" w:cs="Times New Roman"/>
          <w:sz w:val="28"/>
          <w:szCs w:val="28"/>
        </w:rPr>
        <w:t xml:space="preserve">        1. </w:t>
      </w:r>
      <w:r w:rsidR="002722EB" w:rsidRPr="002C1EA0">
        <w:rPr>
          <w:rFonts w:ascii="Times New Roman" w:hAnsi="Times New Roman" w:cs="Times New Roman"/>
          <w:sz w:val="28"/>
          <w:szCs w:val="28"/>
        </w:rPr>
        <w:t>Утвердить проект Административного регламента</w:t>
      </w:r>
      <w:r w:rsidRPr="002C1EA0">
        <w:rPr>
          <w:rFonts w:ascii="Times New Roman" w:hAnsi="Times New Roman" w:cs="Times New Roman"/>
          <w:sz w:val="28"/>
          <w:szCs w:val="28"/>
        </w:rPr>
        <w:t xml:space="preserve"> Администрации </w:t>
      </w:r>
      <w:r w:rsidR="002722EB">
        <w:rPr>
          <w:rFonts w:ascii="Times New Roman" w:hAnsi="Times New Roman" w:cs="Times New Roman"/>
          <w:sz w:val="28"/>
          <w:szCs w:val="28"/>
        </w:rPr>
        <w:t>Гуевского</w:t>
      </w:r>
      <w:r w:rsidR="006009F4">
        <w:rPr>
          <w:rFonts w:ascii="Times New Roman" w:hAnsi="Times New Roman" w:cs="Times New Roman"/>
          <w:sz w:val="28"/>
          <w:szCs w:val="28"/>
        </w:rPr>
        <w:t xml:space="preserve"> </w:t>
      </w:r>
      <w:r w:rsidRPr="002C1EA0">
        <w:rPr>
          <w:rFonts w:ascii="Times New Roman" w:hAnsi="Times New Roman" w:cs="Times New Roman"/>
          <w:sz w:val="28"/>
          <w:szCs w:val="28"/>
        </w:rPr>
        <w:t xml:space="preserve"> сельсовета </w:t>
      </w:r>
      <w:r w:rsidR="002722EB">
        <w:rPr>
          <w:rFonts w:ascii="Times New Roman" w:hAnsi="Times New Roman" w:cs="Times New Roman"/>
          <w:sz w:val="28"/>
          <w:szCs w:val="28"/>
        </w:rPr>
        <w:t>Суджан</w:t>
      </w:r>
      <w:r w:rsidR="001B2264">
        <w:rPr>
          <w:rFonts w:ascii="Times New Roman" w:hAnsi="Times New Roman" w:cs="Times New Roman"/>
          <w:sz w:val="28"/>
          <w:szCs w:val="28"/>
        </w:rPr>
        <w:t>ского</w:t>
      </w:r>
      <w:r w:rsidRPr="002C1EA0">
        <w:rPr>
          <w:rFonts w:ascii="Times New Roman" w:hAnsi="Times New Roman" w:cs="Times New Roman"/>
          <w:sz w:val="28"/>
          <w:szCs w:val="28"/>
        </w:rPr>
        <w:t xml:space="preserve"> района  по    предоставлению муниципальной услуги </w:t>
      </w:r>
      <w:r w:rsidRPr="002C1EA0">
        <w:rPr>
          <w:rFonts w:ascii="Times New Roman" w:hAnsi="Times New Roman" w:cs="Times New Roman"/>
          <w:bCs/>
          <w:sz w:val="28"/>
          <w:szCs w:val="28"/>
        </w:rPr>
        <w:t xml:space="preserve"> </w:t>
      </w:r>
      <w:r w:rsidRPr="00E072A0">
        <w:rPr>
          <w:rFonts w:ascii="Times New Roman" w:hAnsi="Times New Roman" w:cs="Times New Roman"/>
          <w:color w:val="000000"/>
          <w:sz w:val="28"/>
          <w:szCs w:val="28"/>
        </w:rPr>
        <w:t>«</w:t>
      </w:r>
      <w:r w:rsidR="00E072A0" w:rsidRPr="00E072A0">
        <w:rPr>
          <w:rFonts w:ascii="Times New Roman" w:hAnsi="Times New Roman" w:cs="Times New Roman"/>
          <w:sz w:val="28"/>
          <w:szCs w:val="28"/>
        </w:rPr>
        <w:t xml:space="preserve">Установление сервитута в отношении земельных участков, находящихся в муниципальной собственности </w:t>
      </w:r>
      <w:r w:rsidR="002722EB">
        <w:rPr>
          <w:rFonts w:ascii="Times New Roman" w:hAnsi="Times New Roman" w:cs="Times New Roman"/>
          <w:sz w:val="28"/>
          <w:szCs w:val="28"/>
        </w:rPr>
        <w:t>Гуевского</w:t>
      </w:r>
      <w:r w:rsidR="00E072A0" w:rsidRPr="00E072A0">
        <w:rPr>
          <w:rFonts w:ascii="Times New Roman" w:hAnsi="Times New Roman" w:cs="Times New Roman"/>
          <w:sz w:val="28"/>
          <w:szCs w:val="28"/>
        </w:rPr>
        <w:t xml:space="preserve"> сельсовета </w:t>
      </w:r>
      <w:r w:rsidR="0086513F">
        <w:rPr>
          <w:rFonts w:ascii="Times New Roman" w:hAnsi="Times New Roman" w:cs="Times New Roman"/>
          <w:sz w:val="28"/>
          <w:szCs w:val="28"/>
        </w:rPr>
        <w:t>Суджанского</w:t>
      </w:r>
      <w:r w:rsidR="00E072A0" w:rsidRPr="00E072A0">
        <w:rPr>
          <w:rFonts w:ascii="Times New Roman" w:hAnsi="Times New Roman" w:cs="Times New Roman"/>
          <w:sz w:val="28"/>
          <w:szCs w:val="28"/>
        </w:rPr>
        <w:t xml:space="preserve"> района Курской области</w:t>
      </w:r>
      <w:r w:rsidRPr="00E072A0">
        <w:rPr>
          <w:rFonts w:ascii="Times New Roman" w:hAnsi="Times New Roman" w:cs="Times New Roman"/>
          <w:sz w:val="28"/>
          <w:szCs w:val="28"/>
        </w:rPr>
        <w:t>».</w:t>
      </w:r>
      <w:r w:rsidR="001B2264">
        <w:rPr>
          <w:rFonts w:ascii="Times New Roman" w:hAnsi="Times New Roman" w:cs="Times New Roman"/>
          <w:sz w:val="28"/>
          <w:szCs w:val="28"/>
        </w:rPr>
        <w:t xml:space="preserve"> </w:t>
      </w:r>
      <w:r w:rsidRPr="00E072A0">
        <w:rPr>
          <w:rFonts w:ascii="Times New Roman" w:hAnsi="Times New Roman" w:cs="Times New Roman"/>
          <w:sz w:val="28"/>
          <w:szCs w:val="28"/>
        </w:rPr>
        <w:t>Приложение №1 .</w:t>
      </w:r>
    </w:p>
    <w:p w:rsidR="008F5ED2" w:rsidRDefault="008F5ED2" w:rsidP="009A4612">
      <w:pPr>
        <w:ind w:firstLine="540"/>
        <w:jc w:val="both"/>
        <w:rPr>
          <w:rFonts w:ascii="Times New Roman" w:hAnsi="Times New Roman" w:cs="Times New Roman"/>
          <w:sz w:val="28"/>
          <w:szCs w:val="28"/>
        </w:rPr>
      </w:pPr>
      <w:r w:rsidRPr="002C1EA0">
        <w:rPr>
          <w:rFonts w:ascii="Times New Roman" w:hAnsi="Times New Roman" w:cs="Times New Roman"/>
          <w:sz w:val="28"/>
          <w:szCs w:val="28"/>
        </w:rPr>
        <w:t xml:space="preserve">2. Контроль за исполнением настоящего постановления оставляю за собой. </w:t>
      </w:r>
    </w:p>
    <w:p w:rsidR="008F5ED2" w:rsidRPr="00E072A0" w:rsidRDefault="008F5ED2" w:rsidP="009A4612">
      <w:pPr>
        <w:ind w:firstLine="540"/>
        <w:jc w:val="both"/>
        <w:rPr>
          <w:rFonts w:ascii="Times New Roman" w:hAnsi="Times New Roman" w:cs="Times New Roman"/>
          <w:sz w:val="28"/>
          <w:szCs w:val="28"/>
        </w:rPr>
      </w:pPr>
      <w:r>
        <w:rPr>
          <w:rFonts w:ascii="Times New Roman" w:hAnsi="Times New Roman" w:cs="Times New Roman"/>
          <w:sz w:val="28"/>
          <w:szCs w:val="28"/>
        </w:rPr>
        <w:t>3.</w:t>
      </w:r>
      <w:r w:rsidRPr="002C1EA0">
        <w:rPr>
          <w:rFonts w:ascii="Times New Roman" w:hAnsi="Times New Roman" w:cs="Times New Roman"/>
          <w:sz w:val="28"/>
          <w:szCs w:val="28"/>
        </w:rPr>
        <w:t xml:space="preserve"> Разместить постановление  на официальном сайте Администрации </w:t>
      </w:r>
      <w:r w:rsidR="002722EB">
        <w:rPr>
          <w:rFonts w:ascii="Times New Roman" w:hAnsi="Times New Roman" w:cs="Times New Roman"/>
          <w:sz w:val="28"/>
          <w:szCs w:val="28"/>
        </w:rPr>
        <w:t>Гуевского</w:t>
      </w:r>
      <w:r w:rsidR="0086513F">
        <w:rPr>
          <w:rFonts w:ascii="Times New Roman" w:hAnsi="Times New Roman" w:cs="Times New Roman"/>
          <w:sz w:val="28"/>
          <w:szCs w:val="28"/>
        </w:rPr>
        <w:t xml:space="preserve"> </w:t>
      </w:r>
      <w:r w:rsidRPr="002C1EA0">
        <w:rPr>
          <w:rFonts w:ascii="Times New Roman" w:hAnsi="Times New Roman" w:cs="Times New Roman"/>
          <w:sz w:val="28"/>
          <w:szCs w:val="28"/>
        </w:rPr>
        <w:t xml:space="preserve"> сельсовета  </w:t>
      </w:r>
      <w:r w:rsidR="0086513F">
        <w:rPr>
          <w:rFonts w:ascii="Times New Roman" w:hAnsi="Times New Roman" w:cs="Times New Roman"/>
          <w:sz w:val="28"/>
          <w:szCs w:val="28"/>
        </w:rPr>
        <w:t>Суджанского</w:t>
      </w:r>
      <w:r w:rsidRPr="002C1EA0">
        <w:rPr>
          <w:rFonts w:ascii="Times New Roman" w:hAnsi="Times New Roman" w:cs="Times New Roman"/>
          <w:sz w:val="28"/>
          <w:szCs w:val="28"/>
        </w:rPr>
        <w:t xml:space="preserve"> района  http://</w:t>
      </w:r>
      <w:r w:rsidR="002722EB">
        <w:rPr>
          <w:rFonts w:ascii="Times New Roman" w:hAnsi="Times New Roman" w:cs="Times New Roman"/>
          <w:sz w:val="28"/>
          <w:szCs w:val="28"/>
        </w:rPr>
        <w:t>гуе</w:t>
      </w:r>
      <w:r w:rsidR="0086513F">
        <w:rPr>
          <w:rFonts w:ascii="Times New Roman" w:hAnsi="Times New Roman" w:cs="Times New Roman"/>
          <w:sz w:val="28"/>
          <w:szCs w:val="28"/>
        </w:rPr>
        <w:t>вский-сельсовет,рф</w:t>
      </w:r>
    </w:p>
    <w:p w:rsidR="008F5ED2" w:rsidRPr="002C1EA0" w:rsidRDefault="008F5ED2" w:rsidP="009A4612">
      <w:pPr>
        <w:rPr>
          <w:rFonts w:ascii="Times New Roman" w:hAnsi="Times New Roman" w:cs="Times New Roman"/>
          <w:sz w:val="28"/>
          <w:szCs w:val="28"/>
        </w:rPr>
      </w:pPr>
    </w:p>
    <w:p w:rsidR="008F5ED2" w:rsidRPr="002C1EA0" w:rsidRDefault="008F5ED2" w:rsidP="009A4612">
      <w:pPr>
        <w:rPr>
          <w:rFonts w:ascii="Times New Roman" w:hAnsi="Times New Roman" w:cs="Times New Roman"/>
          <w:sz w:val="28"/>
          <w:szCs w:val="28"/>
        </w:rPr>
      </w:pPr>
      <w:r w:rsidRPr="002C1EA0">
        <w:rPr>
          <w:rFonts w:ascii="Times New Roman" w:hAnsi="Times New Roman" w:cs="Times New Roman"/>
          <w:sz w:val="28"/>
          <w:szCs w:val="28"/>
        </w:rPr>
        <w:t xml:space="preserve">Глава </w:t>
      </w:r>
      <w:r w:rsidR="002722EB">
        <w:rPr>
          <w:rFonts w:ascii="Times New Roman" w:hAnsi="Times New Roman" w:cs="Times New Roman"/>
          <w:sz w:val="28"/>
          <w:szCs w:val="28"/>
        </w:rPr>
        <w:t>Гуевского</w:t>
      </w:r>
      <w:r w:rsidR="0086513F">
        <w:rPr>
          <w:rFonts w:ascii="Times New Roman" w:hAnsi="Times New Roman" w:cs="Times New Roman"/>
          <w:sz w:val="28"/>
          <w:szCs w:val="28"/>
        </w:rPr>
        <w:t xml:space="preserve"> </w:t>
      </w:r>
      <w:r w:rsidRPr="002C1EA0">
        <w:rPr>
          <w:rFonts w:ascii="Times New Roman" w:hAnsi="Times New Roman" w:cs="Times New Roman"/>
          <w:sz w:val="28"/>
          <w:szCs w:val="28"/>
        </w:rPr>
        <w:t xml:space="preserve">сельсовета </w:t>
      </w:r>
    </w:p>
    <w:p w:rsidR="008F5ED2" w:rsidRPr="006009F4" w:rsidRDefault="0086513F" w:rsidP="009A4612">
      <w:pPr>
        <w:rPr>
          <w:sz w:val="28"/>
          <w:szCs w:val="28"/>
        </w:rPr>
      </w:pPr>
      <w:r>
        <w:rPr>
          <w:rFonts w:ascii="Times New Roman" w:hAnsi="Times New Roman" w:cs="Times New Roman"/>
          <w:sz w:val="28"/>
          <w:szCs w:val="28"/>
        </w:rPr>
        <w:t xml:space="preserve">Суджанского </w:t>
      </w:r>
      <w:r w:rsidR="008F5ED2" w:rsidRPr="002C1EA0">
        <w:rPr>
          <w:rFonts w:ascii="Times New Roman" w:hAnsi="Times New Roman" w:cs="Times New Roman"/>
          <w:sz w:val="28"/>
          <w:szCs w:val="28"/>
        </w:rPr>
        <w:t xml:space="preserve"> района                               </w:t>
      </w:r>
      <w:r w:rsidR="002722EB">
        <w:rPr>
          <w:rFonts w:ascii="Times New Roman" w:hAnsi="Times New Roman" w:cs="Times New Roman"/>
          <w:sz w:val="28"/>
          <w:szCs w:val="28"/>
        </w:rPr>
        <w:t xml:space="preserve">                              С.М.Романец</w:t>
      </w:r>
    </w:p>
    <w:p w:rsidR="008F5ED2" w:rsidRDefault="008F5ED2" w:rsidP="004B7133">
      <w:pPr>
        <w:pStyle w:val="ConsPlusNormal"/>
        <w:jc w:val="right"/>
        <w:rPr>
          <w:rFonts w:ascii="Times New Roman" w:hAnsi="Times New Roman"/>
          <w:b/>
          <w:bCs/>
          <w:sz w:val="28"/>
          <w:szCs w:val="28"/>
        </w:rPr>
      </w:pPr>
    </w:p>
    <w:p w:rsidR="008F5ED2" w:rsidRDefault="008F5ED2" w:rsidP="004B7133">
      <w:pPr>
        <w:pStyle w:val="ConsPlusNormal"/>
        <w:jc w:val="right"/>
        <w:rPr>
          <w:rFonts w:ascii="Times New Roman" w:hAnsi="Times New Roman"/>
          <w:b/>
          <w:bCs/>
          <w:sz w:val="28"/>
          <w:szCs w:val="28"/>
        </w:rPr>
      </w:pPr>
    </w:p>
    <w:p w:rsidR="008F5ED2" w:rsidRDefault="008F5ED2" w:rsidP="004B7133">
      <w:pPr>
        <w:pStyle w:val="ConsPlusNormal"/>
        <w:jc w:val="right"/>
        <w:rPr>
          <w:rFonts w:ascii="Times New Roman" w:hAnsi="Times New Roman"/>
          <w:b/>
          <w:bCs/>
          <w:sz w:val="28"/>
          <w:szCs w:val="28"/>
        </w:rPr>
      </w:pPr>
    </w:p>
    <w:p w:rsidR="008F5ED2" w:rsidRDefault="008F5ED2" w:rsidP="004B7133">
      <w:pPr>
        <w:pStyle w:val="ConsPlusNormal"/>
        <w:jc w:val="right"/>
        <w:rPr>
          <w:rFonts w:ascii="Times New Roman" w:hAnsi="Times New Roman"/>
          <w:b/>
          <w:bCs/>
          <w:sz w:val="28"/>
          <w:szCs w:val="28"/>
        </w:rPr>
      </w:pPr>
    </w:p>
    <w:p w:rsidR="00FD5B88" w:rsidRDefault="00FD5B88" w:rsidP="004B7133">
      <w:pPr>
        <w:pStyle w:val="ConsPlusNormal"/>
        <w:jc w:val="right"/>
        <w:rPr>
          <w:rFonts w:ascii="Times New Roman" w:hAnsi="Times New Roman"/>
          <w:b/>
          <w:bCs/>
          <w:sz w:val="28"/>
          <w:szCs w:val="28"/>
        </w:rPr>
      </w:pPr>
    </w:p>
    <w:p w:rsidR="00FD5B88" w:rsidRDefault="00FD5B88" w:rsidP="004B7133">
      <w:pPr>
        <w:pStyle w:val="ConsPlusNormal"/>
        <w:jc w:val="right"/>
        <w:rPr>
          <w:rFonts w:ascii="Times New Roman" w:hAnsi="Times New Roman"/>
          <w:b/>
          <w:bCs/>
          <w:sz w:val="28"/>
          <w:szCs w:val="28"/>
        </w:rPr>
      </w:pPr>
    </w:p>
    <w:p w:rsidR="00FD5B88" w:rsidRPr="00FD5B88" w:rsidRDefault="00FD5B88" w:rsidP="00FD5B88">
      <w:pPr>
        <w:suppressAutoHyphens/>
        <w:spacing w:after="0" w:line="240" w:lineRule="auto"/>
        <w:ind w:left="4820"/>
        <w:jc w:val="right"/>
        <w:rPr>
          <w:rFonts w:ascii="Times New Roman" w:hAnsi="Times New Roman" w:cs="Times New Roman"/>
          <w:b/>
          <w:sz w:val="24"/>
          <w:szCs w:val="24"/>
        </w:rPr>
      </w:pPr>
      <w:r w:rsidRPr="00FD5B88">
        <w:rPr>
          <w:rFonts w:ascii="Times New Roman" w:hAnsi="Times New Roman" w:cs="Times New Roman"/>
          <w:b/>
          <w:sz w:val="24"/>
          <w:szCs w:val="24"/>
        </w:rPr>
        <w:lastRenderedPageBreak/>
        <w:t>ПРОЕКТ</w:t>
      </w:r>
    </w:p>
    <w:p w:rsidR="00FD5B88" w:rsidRPr="00FD5B88" w:rsidRDefault="00FD5B88" w:rsidP="00FD5B88">
      <w:pPr>
        <w:suppressAutoHyphens/>
        <w:spacing w:after="0" w:line="240" w:lineRule="auto"/>
        <w:ind w:left="4820"/>
        <w:jc w:val="right"/>
        <w:rPr>
          <w:rFonts w:ascii="Times New Roman" w:hAnsi="Times New Roman" w:cs="Times New Roman"/>
          <w:sz w:val="24"/>
          <w:szCs w:val="24"/>
        </w:rPr>
      </w:pPr>
      <w:r w:rsidRPr="00FD5B88">
        <w:rPr>
          <w:rFonts w:ascii="Times New Roman" w:hAnsi="Times New Roman" w:cs="Times New Roman"/>
          <w:sz w:val="24"/>
          <w:szCs w:val="24"/>
        </w:rPr>
        <w:t>УТВЕРЖДЁН</w:t>
      </w:r>
    </w:p>
    <w:p w:rsidR="002722EB" w:rsidRDefault="00FD5B88" w:rsidP="00FD5B88">
      <w:pPr>
        <w:suppressAutoHyphens/>
        <w:spacing w:after="0" w:line="240" w:lineRule="auto"/>
        <w:ind w:left="4820"/>
        <w:jc w:val="right"/>
        <w:rPr>
          <w:rFonts w:ascii="Times New Roman" w:hAnsi="Times New Roman" w:cs="Times New Roman"/>
          <w:sz w:val="24"/>
          <w:szCs w:val="24"/>
        </w:rPr>
      </w:pPr>
      <w:r w:rsidRPr="00FD5B88">
        <w:rPr>
          <w:rFonts w:ascii="Times New Roman" w:hAnsi="Times New Roman" w:cs="Times New Roman"/>
          <w:sz w:val="24"/>
          <w:szCs w:val="24"/>
        </w:rPr>
        <w:t xml:space="preserve">постановлением Администрации  </w:t>
      </w:r>
      <w:r w:rsidR="002722EB">
        <w:rPr>
          <w:rFonts w:ascii="Times New Roman" w:hAnsi="Times New Roman" w:cs="Times New Roman"/>
          <w:sz w:val="24"/>
          <w:szCs w:val="24"/>
        </w:rPr>
        <w:t>Гуевского</w:t>
      </w:r>
      <w:r w:rsidR="0086513F">
        <w:rPr>
          <w:rFonts w:ascii="Times New Roman" w:hAnsi="Times New Roman" w:cs="Times New Roman"/>
          <w:sz w:val="24"/>
          <w:szCs w:val="24"/>
        </w:rPr>
        <w:t xml:space="preserve"> </w:t>
      </w:r>
      <w:r w:rsidR="007A748C">
        <w:rPr>
          <w:rFonts w:ascii="Times New Roman" w:hAnsi="Times New Roman" w:cs="Times New Roman"/>
          <w:sz w:val="24"/>
          <w:szCs w:val="24"/>
        </w:rPr>
        <w:t>сельсовета Суджанского</w:t>
      </w:r>
      <w:r w:rsidRPr="00FD5B88">
        <w:rPr>
          <w:rFonts w:ascii="Times New Roman" w:hAnsi="Times New Roman" w:cs="Times New Roman"/>
          <w:sz w:val="24"/>
          <w:szCs w:val="24"/>
        </w:rPr>
        <w:t xml:space="preserve"> района Курской области</w:t>
      </w:r>
    </w:p>
    <w:p w:rsidR="00FD5B88" w:rsidRPr="00FD5B88" w:rsidRDefault="00FD5B88" w:rsidP="00FD5B88">
      <w:pPr>
        <w:suppressAutoHyphens/>
        <w:spacing w:after="0" w:line="240" w:lineRule="auto"/>
        <w:ind w:left="4820"/>
        <w:jc w:val="right"/>
        <w:rPr>
          <w:rFonts w:ascii="Times New Roman" w:hAnsi="Times New Roman" w:cs="Times New Roman"/>
          <w:sz w:val="24"/>
          <w:szCs w:val="24"/>
        </w:rPr>
      </w:pPr>
      <w:r w:rsidRPr="00FD5B88">
        <w:rPr>
          <w:rFonts w:ascii="Times New Roman" w:hAnsi="Times New Roman" w:cs="Times New Roman"/>
          <w:sz w:val="24"/>
          <w:szCs w:val="24"/>
        </w:rPr>
        <w:t xml:space="preserve"> от «</w:t>
      </w:r>
      <w:r w:rsidR="002420C1">
        <w:rPr>
          <w:rFonts w:ascii="Times New Roman" w:hAnsi="Times New Roman" w:cs="Times New Roman"/>
          <w:sz w:val="24"/>
          <w:szCs w:val="24"/>
        </w:rPr>
        <w:t>20</w:t>
      </w:r>
      <w:r w:rsidRPr="00FD5B88">
        <w:rPr>
          <w:rFonts w:ascii="Times New Roman" w:hAnsi="Times New Roman" w:cs="Times New Roman"/>
          <w:sz w:val="24"/>
          <w:szCs w:val="24"/>
        </w:rPr>
        <w:t>»</w:t>
      </w:r>
      <w:r w:rsidR="002420C1">
        <w:rPr>
          <w:rFonts w:ascii="Times New Roman" w:hAnsi="Times New Roman" w:cs="Times New Roman"/>
          <w:sz w:val="24"/>
          <w:szCs w:val="24"/>
        </w:rPr>
        <w:t xml:space="preserve"> июня 2019 г. № 51</w:t>
      </w:r>
    </w:p>
    <w:p w:rsidR="00FD5B88" w:rsidRPr="00FD5B88" w:rsidRDefault="00FD5B88" w:rsidP="00FD5B88">
      <w:pPr>
        <w:widowControl w:val="0"/>
        <w:autoSpaceDE w:val="0"/>
        <w:autoSpaceDN w:val="0"/>
        <w:adjustRightInd w:val="0"/>
        <w:spacing w:after="0" w:line="240" w:lineRule="auto"/>
        <w:ind w:left="5812"/>
        <w:rPr>
          <w:rFonts w:ascii="Times New Roman" w:hAnsi="Times New Roman" w:cs="Times New Roman"/>
          <w:sz w:val="24"/>
          <w:szCs w:val="24"/>
        </w:rPr>
      </w:pPr>
    </w:p>
    <w:p w:rsidR="00FD5B88" w:rsidRPr="00FD5B88" w:rsidRDefault="00FD5B88" w:rsidP="00FD5B88">
      <w:pPr>
        <w:widowControl w:val="0"/>
        <w:autoSpaceDE w:val="0"/>
        <w:autoSpaceDN w:val="0"/>
        <w:adjustRightInd w:val="0"/>
        <w:spacing w:after="0" w:line="240" w:lineRule="auto"/>
        <w:ind w:left="5812"/>
        <w:rPr>
          <w:rFonts w:ascii="Times New Roman" w:hAnsi="Times New Roman" w:cs="Times New Roman"/>
          <w:sz w:val="24"/>
          <w:szCs w:val="24"/>
        </w:rPr>
      </w:pPr>
    </w:p>
    <w:p w:rsidR="00FD5B88" w:rsidRPr="00FD5B88" w:rsidRDefault="00FD5B88" w:rsidP="00FD5B88">
      <w:pPr>
        <w:tabs>
          <w:tab w:val="left" w:pos="709"/>
        </w:tabs>
        <w:suppressAutoHyphens/>
        <w:spacing w:after="0" w:line="240" w:lineRule="auto"/>
        <w:jc w:val="center"/>
        <w:rPr>
          <w:rFonts w:ascii="Times New Roman" w:hAnsi="Times New Roman" w:cs="Times New Roman"/>
          <w:sz w:val="24"/>
          <w:szCs w:val="24"/>
        </w:rPr>
      </w:pPr>
      <w:r w:rsidRPr="00FD5B88">
        <w:rPr>
          <w:rFonts w:ascii="Times New Roman" w:hAnsi="Times New Roman" w:cs="Times New Roman"/>
          <w:b/>
          <w:bCs/>
          <w:color w:val="00000A"/>
          <w:sz w:val="24"/>
          <w:szCs w:val="24"/>
        </w:rPr>
        <w:tab/>
      </w:r>
      <w:r w:rsidRPr="00FD5B88">
        <w:rPr>
          <w:rFonts w:ascii="Times New Roman" w:hAnsi="Times New Roman" w:cs="Times New Roman"/>
          <w:b/>
          <w:bCs/>
          <w:color w:val="00000A"/>
          <w:sz w:val="24"/>
          <w:szCs w:val="24"/>
        </w:rPr>
        <w:tab/>
      </w:r>
      <w:r w:rsidRPr="00FD5B88">
        <w:rPr>
          <w:rFonts w:ascii="Times New Roman" w:hAnsi="Times New Roman" w:cs="Times New Roman"/>
          <w:b/>
          <w:bCs/>
          <w:sz w:val="24"/>
          <w:szCs w:val="24"/>
        </w:rPr>
        <w:t>АДМИНИСТРАТИВНЫЙ РЕГЛАМЕНТ</w:t>
      </w:r>
    </w:p>
    <w:p w:rsidR="00FD5B88" w:rsidRPr="00FD5B88" w:rsidRDefault="00FD5B88" w:rsidP="00FD5B88">
      <w:pPr>
        <w:widowControl w:val="0"/>
        <w:tabs>
          <w:tab w:val="left" w:pos="2585"/>
        </w:tabs>
        <w:autoSpaceDE w:val="0"/>
        <w:autoSpaceDN w:val="0"/>
        <w:adjustRightInd w:val="0"/>
        <w:spacing w:after="0" w:line="240" w:lineRule="auto"/>
        <w:jc w:val="center"/>
        <w:rPr>
          <w:rFonts w:ascii="Times New Roman" w:hAnsi="Times New Roman" w:cs="Times New Roman"/>
          <w:b/>
          <w:bCs/>
          <w:sz w:val="24"/>
          <w:szCs w:val="24"/>
        </w:rPr>
      </w:pPr>
      <w:r w:rsidRPr="00FD5B88">
        <w:rPr>
          <w:rFonts w:ascii="Times New Roman" w:hAnsi="Times New Roman" w:cs="Times New Roman"/>
          <w:b/>
          <w:bCs/>
          <w:sz w:val="24"/>
          <w:szCs w:val="24"/>
        </w:rPr>
        <w:t xml:space="preserve">предоставления Администрацией  </w:t>
      </w:r>
      <w:r w:rsidR="002722EB">
        <w:rPr>
          <w:rFonts w:ascii="Times New Roman" w:hAnsi="Times New Roman" w:cs="Times New Roman"/>
          <w:b/>
          <w:bCs/>
          <w:sz w:val="24"/>
          <w:szCs w:val="24"/>
        </w:rPr>
        <w:t>Гуевского</w:t>
      </w:r>
      <w:r w:rsidR="007A748C">
        <w:rPr>
          <w:rFonts w:ascii="Times New Roman" w:hAnsi="Times New Roman" w:cs="Times New Roman"/>
          <w:b/>
          <w:bCs/>
          <w:sz w:val="24"/>
          <w:szCs w:val="24"/>
        </w:rPr>
        <w:t xml:space="preserve"> сельсовета Суджанского</w:t>
      </w:r>
      <w:r w:rsidRPr="00FD5B88">
        <w:rPr>
          <w:rFonts w:ascii="Times New Roman" w:hAnsi="Times New Roman" w:cs="Times New Roman"/>
          <w:b/>
          <w:bCs/>
          <w:sz w:val="24"/>
          <w:szCs w:val="24"/>
        </w:rPr>
        <w:t xml:space="preserve"> района  Курской области муниципальной услуги </w:t>
      </w:r>
      <w:r w:rsidRPr="00FD5B88">
        <w:rPr>
          <w:rFonts w:ascii="Times New Roman" w:hAnsi="Times New Roman" w:cs="Times New Roman"/>
          <w:b/>
          <w:bCs/>
          <w:kern w:val="2"/>
          <w:sz w:val="24"/>
          <w:szCs w:val="24"/>
        </w:rPr>
        <w:t xml:space="preserve"> </w:t>
      </w:r>
    </w:p>
    <w:p w:rsidR="00FD5B88" w:rsidRPr="00FD5B88" w:rsidRDefault="00FD5B88" w:rsidP="00FD5B88">
      <w:pPr>
        <w:suppressAutoHyphens/>
        <w:spacing w:after="0" w:line="100" w:lineRule="atLeast"/>
        <w:jc w:val="center"/>
        <w:rPr>
          <w:rFonts w:ascii="Times New Roman" w:hAnsi="Times New Roman" w:cs="Times New Roman"/>
          <w:b/>
          <w:sz w:val="24"/>
          <w:szCs w:val="24"/>
          <w:lang w:eastAsia="ar-SA"/>
        </w:rPr>
      </w:pPr>
      <w:r w:rsidRPr="00FD5B88">
        <w:rPr>
          <w:rFonts w:ascii="Times New Roman" w:hAnsi="Times New Roman" w:cs="Times New Roman"/>
          <w:b/>
          <w:sz w:val="24"/>
          <w:szCs w:val="24"/>
          <w:lang w:eastAsia="ar-SA"/>
        </w:rPr>
        <w:t xml:space="preserve">« Установление сервитута в отношении земельных участков, находящихся в муниципальной собственности  </w:t>
      </w:r>
      <w:r w:rsidR="002722EB">
        <w:rPr>
          <w:rFonts w:ascii="Times New Roman" w:hAnsi="Times New Roman" w:cs="Times New Roman"/>
          <w:b/>
          <w:sz w:val="24"/>
          <w:szCs w:val="24"/>
          <w:lang w:eastAsia="ar-SA"/>
        </w:rPr>
        <w:t>Гуевского</w:t>
      </w:r>
      <w:r w:rsidR="007A748C">
        <w:rPr>
          <w:rFonts w:ascii="Times New Roman" w:hAnsi="Times New Roman" w:cs="Times New Roman"/>
          <w:b/>
          <w:sz w:val="24"/>
          <w:szCs w:val="24"/>
          <w:lang w:eastAsia="ar-SA"/>
        </w:rPr>
        <w:t xml:space="preserve"> сельсовета Суджанского</w:t>
      </w:r>
      <w:r w:rsidRPr="00FD5B88">
        <w:rPr>
          <w:rFonts w:ascii="Times New Roman" w:hAnsi="Times New Roman" w:cs="Times New Roman"/>
          <w:b/>
          <w:sz w:val="24"/>
          <w:szCs w:val="24"/>
          <w:lang w:eastAsia="ar-SA"/>
        </w:rPr>
        <w:t xml:space="preserve"> района Курской области»</w:t>
      </w:r>
    </w:p>
    <w:p w:rsidR="00FD5B88" w:rsidRPr="00FD5B88" w:rsidRDefault="00FD5B88" w:rsidP="00FD5B88">
      <w:pPr>
        <w:suppressAutoHyphens/>
        <w:spacing w:after="0" w:line="240" w:lineRule="auto"/>
        <w:jc w:val="center"/>
        <w:rPr>
          <w:rFonts w:ascii="Times New Roman" w:hAnsi="Times New Roman" w:cs="Times New Roman"/>
          <w:b/>
          <w:sz w:val="24"/>
          <w:szCs w:val="24"/>
          <w:lang w:eastAsia="ar-SA"/>
        </w:rPr>
      </w:pPr>
    </w:p>
    <w:p w:rsidR="00FD5B88" w:rsidRPr="00FD5B88" w:rsidRDefault="00FD5B88" w:rsidP="00FD5B88">
      <w:pPr>
        <w:suppressAutoHyphens/>
        <w:spacing w:after="0" w:line="240" w:lineRule="auto"/>
        <w:jc w:val="center"/>
        <w:rPr>
          <w:rFonts w:ascii="Times New Roman" w:hAnsi="Times New Roman" w:cs="Times New Roman"/>
          <w:b/>
          <w:spacing w:val="-1"/>
          <w:sz w:val="24"/>
          <w:szCs w:val="24"/>
          <w:lang w:eastAsia="ar-SA"/>
        </w:rPr>
      </w:pPr>
      <w:r w:rsidRPr="00FD5B88">
        <w:rPr>
          <w:rFonts w:ascii="Times New Roman" w:hAnsi="Times New Roman" w:cs="Times New Roman"/>
          <w:b/>
          <w:sz w:val="24"/>
          <w:szCs w:val="24"/>
          <w:lang w:val="en-US" w:eastAsia="ar-SA"/>
        </w:rPr>
        <w:t>I</w:t>
      </w:r>
      <w:r w:rsidRPr="00FD5B88">
        <w:rPr>
          <w:rFonts w:ascii="Times New Roman" w:hAnsi="Times New Roman" w:cs="Times New Roman"/>
          <w:b/>
          <w:sz w:val="24"/>
          <w:szCs w:val="24"/>
          <w:lang w:eastAsia="ar-SA"/>
        </w:rPr>
        <w:t xml:space="preserve">. </w:t>
      </w:r>
      <w:r w:rsidRPr="00FD5B88">
        <w:rPr>
          <w:rFonts w:ascii="Times New Roman" w:hAnsi="Times New Roman" w:cs="Times New Roman"/>
          <w:b/>
          <w:spacing w:val="-1"/>
          <w:sz w:val="24"/>
          <w:szCs w:val="24"/>
          <w:lang w:eastAsia="ar-SA"/>
        </w:rPr>
        <w:t>ОБЩИЕ ПОЛОЖЕНИЯ</w:t>
      </w:r>
    </w:p>
    <w:p w:rsidR="00FD5B88" w:rsidRPr="00FD5B88" w:rsidRDefault="00FD5B88" w:rsidP="00FD5B88">
      <w:pPr>
        <w:suppressAutoHyphens/>
        <w:spacing w:after="0" w:line="240" w:lineRule="auto"/>
        <w:jc w:val="center"/>
        <w:rPr>
          <w:rFonts w:ascii="Times New Roman" w:hAnsi="Times New Roman" w:cs="Times New Roman"/>
          <w:b/>
          <w:spacing w:val="-1"/>
          <w:sz w:val="24"/>
          <w:szCs w:val="24"/>
          <w:lang w:eastAsia="ar-SA"/>
        </w:rPr>
      </w:pPr>
    </w:p>
    <w:p w:rsidR="00FD5B88" w:rsidRPr="00FD5B88" w:rsidRDefault="00FD5B88" w:rsidP="00FD5B88">
      <w:pPr>
        <w:numPr>
          <w:ilvl w:val="1"/>
          <w:numId w:val="27"/>
        </w:numPr>
        <w:tabs>
          <w:tab w:val="num" w:pos="1080"/>
        </w:tabs>
        <w:suppressAutoHyphens/>
        <w:spacing w:after="0" w:line="240" w:lineRule="auto"/>
        <w:ind w:left="0"/>
        <w:jc w:val="center"/>
        <w:rPr>
          <w:rFonts w:ascii="Times New Roman" w:hAnsi="Times New Roman" w:cs="Times New Roman"/>
          <w:b/>
          <w:spacing w:val="-1"/>
          <w:sz w:val="24"/>
          <w:szCs w:val="24"/>
          <w:lang w:eastAsia="ar-SA"/>
        </w:rPr>
      </w:pPr>
      <w:r w:rsidRPr="00FD5B88">
        <w:rPr>
          <w:rFonts w:ascii="Times New Roman" w:hAnsi="Times New Roman" w:cs="Times New Roman"/>
          <w:b/>
          <w:spacing w:val="-1"/>
          <w:sz w:val="24"/>
          <w:szCs w:val="24"/>
          <w:lang w:eastAsia="ar-SA"/>
        </w:rPr>
        <w:t>1.1.  Предмет регулирования регламента</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bCs/>
          <w:sz w:val="24"/>
          <w:szCs w:val="24"/>
          <w:lang w:eastAsia="ar-SA"/>
        </w:rPr>
        <w:tab/>
      </w:r>
    </w:p>
    <w:p w:rsidR="00FD5B88" w:rsidRPr="00FD5B88" w:rsidRDefault="00FD5B88" w:rsidP="00FD5B88">
      <w:pPr>
        <w:widowControl w:val="0"/>
        <w:suppressAutoHyphens/>
        <w:spacing w:after="0" w:line="240" w:lineRule="auto"/>
        <w:jc w:val="both"/>
        <w:rPr>
          <w:rFonts w:ascii="Times New Roman" w:hAnsi="Times New Roman" w:cs="Times New Roman"/>
          <w:bCs/>
          <w:sz w:val="24"/>
          <w:szCs w:val="24"/>
          <w:lang w:eastAsia="zh-CN"/>
        </w:rPr>
      </w:pPr>
      <w:r w:rsidRPr="00FD5B88">
        <w:rPr>
          <w:rFonts w:ascii="Times New Roman" w:hAnsi="Times New Roman" w:cs="Times New Roman"/>
          <w:sz w:val="24"/>
          <w:szCs w:val="24"/>
          <w:lang w:eastAsia="zh-CN"/>
        </w:rPr>
        <w:t xml:space="preserve">Административный регламент </w:t>
      </w:r>
      <w:r w:rsidRPr="00FD5B88">
        <w:rPr>
          <w:rFonts w:ascii="Times New Roman" w:hAnsi="Times New Roman" w:cs="Times New Roman"/>
          <w:bCs/>
          <w:sz w:val="24"/>
          <w:szCs w:val="24"/>
          <w:lang w:eastAsia="zh-CN"/>
        </w:rPr>
        <w:t xml:space="preserve">предоставления Администрацией </w:t>
      </w:r>
      <w:r w:rsidRPr="00FD5B88">
        <w:rPr>
          <w:rFonts w:ascii="Times New Roman" w:hAnsi="Times New Roman" w:cs="Times New Roman"/>
          <w:bCs/>
          <w:sz w:val="24"/>
          <w:szCs w:val="24"/>
          <w:lang w:eastAsia="zh-CN"/>
        </w:rPr>
        <w:softHyphen/>
      </w:r>
      <w:r w:rsidRPr="00FD5B88">
        <w:rPr>
          <w:rFonts w:ascii="Times New Roman" w:hAnsi="Times New Roman" w:cs="Times New Roman"/>
          <w:bCs/>
          <w:sz w:val="24"/>
          <w:szCs w:val="24"/>
          <w:lang w:eastAsia="zh-CN"/>
        </w:rPr>
        <w:softHyphen/>
      </w:r>
      <w:r w:rsidRPr="00FD5B88">
        <w:rPr>
          <w:rFonts w:ascii="Times New Roman" w:hAnsi="Times New Roman" w:cs="Times New Roman"/>
          <w:bCs/>
          <w:sz w:val="24"/>
          <w:szCs w:val="24"/>
          <w:lang w:eastAsia="zh-CN"/>
        </w:rPr>
        <w:softHyphen/>
      </w:r>
      <w:r w:rsidRPr="00FD5B88">
        <w:rPr>
          <w:rFonts w:ascii="Times New Roman" w:hAnsi="Times New Roman" w:cs="Times New Roman"/>
          <w:bCs/>
          <w:sz w:val="24"/>
          <w:szCs w:val="24"/>
          <w:lang w:eastAsia="zh-CN"/>
        </w:rPr>
        <w:softHyphen/>
      </w:r>
      <w:r w:rsidRPr="00FD5B88">
        <w:rPr>
          <w:rFonts w:ascii="Times New Roman" w:hAnsi="Times New Roman" w:cs="Times New Roman"/>
          <w:bCs/>
          <w:sz w:val="24"/>
          <w:szCs w:val="24"/>
          <w:lang w:eastAsia="zh-CN"/>
        </w:rPr>
        <w:softHyphen/>
      </w:r>
      <w:r w:rsidRPr="00FD5B88">
        <w:rPr>
          <w:rFonts w:ascii="Times New Roman" w:hAnsi="Times New Roman" w:cs="Times New Roman"/>
          <w:bCs/>
          <w:sz w:val="24"/>
          <w:szCs w:val="24"/>
          <w:lang w:eastAsia="zh-CN"/>
        </w:rPr>
        <w:softHyphen/>
      </w:r>
      <w:r w:rsidRPr="00FD5B88">
        <w:rPr>
          <w:rFonts w:ascii="Times New Roman" w:hAnsi="Times New Roman" w:cs="Times New Roman"/>
          <w:bCs/>
          <w:sz w:val="24"/>
          <w:szCs w:val="24"/>
          <w:lang w:eastAsia="zh-CN"/>
        </w:rPr>
        <w:softHyphen/>
      </w:r>
      <w:r w:rsidRPr="00FD5B88">
        <w:rPr>
          <w:rFonts w:ascii="Times New Roman" w:hAnsi="Times New Roman" w:cs="Times New Roman"/>
          <w:bCs/>
          <w:sz w:val="24"/>
          <w:szCs w:val="24"/>
          <w:lang w:eastAsia="zh-CN"/>
        </w:rPr>
        <w:softHyphen/>
      </w:r>
      <w:r w:rsidRPr="00FD5B88">
        <w:rPr>
          <w:rFonts w:ascii="Times New Roman" w:hAnsi="Times New Roman" w:cs="Times New Roman"/>
          <w:bCs/>
          <w:sz w:val="24"/>
          <w:szCs w:val="24"/>
          <w:lang w:eastAsia="zh-CN"/>
        </w:rPr>
        <w:softHyphen/>
        <w:t xml:space="preserve"> </w:t>
      </w:r>
      <w:r w:rsidR="002722EB">
        <w:rPr>
          <w:rFonts w:ascii="Times New Roman" w:hAnsi="Times New Roman" w:cs="Times New Roman"/>
          <w:bCs/>
          <w:sz w:val="24"/>
          <w:szCs w:val="24"/>
          <w:lang w:eastAsia="zh-CN"/>
        </w:rPr>
        <w:t>Гуевского</w:t>
      </w:r>
      <w:r w:rsidR="002420C1">
        <w:rPr>
          <w:rFonts w:ascii="Times New Roman" w:hAnsi="Times New Roman" w:cs="Times New Roman"/>
          <w:bCs/>
          <w:sz w:val="24"/>
          <w:szCs w:val="24"/>
          <w:lang w:eastAsia="zh-CN"/>
        </w:rPr>
        <w:t xml:space="preserve"> </w:t>
      </w:r>
      <w:r w:rsidRPr="00FD5B88">
        <w:rPr>
          <w:rFonts w:ascii="Times New Roman" w:hAnsi="Times New Roman" w:cs="Times New Roman"/>
          <w:bCs/>
          <w:sz w:val="24"/>
          <w:szCs w:val="24"/>
        </w:rPr>
        <w:t xml:space="preserve">сельсовета </w:t>
      </w:r>
      <w:r w:rsidR="007A748C">
        <w:rPr>
          <w:rFonts w:ascii="Times New Roman" w:hAnsi="Times New Roman" w:cs="Times New Roman"/>
          <w:bCs/>
          <w:sz w:val="24"/>
          <w:szCs w:val="24"/>
        </w:rPr>
        <w:t>Суджанского</w:t>
      </w:r>
      <w:r w:rsidRPr="00FD5B88">
        <w:rPr>
          <w:rFonts w:ascii="Times New Roman" w:hAnsi="Times New Roman" w:cs="Times New Roman"/>
          <w:bCs/>
          <w:sz w:val="24"/>
          <w:szCs w:val="24"/>
        </w:rPr>
        <w:t xml:space="preserve"> района </w:t>
      </w:r>
      <w:r w:rsidRPr="00FD5B88">
        <w:rPr>
          <w:rFonts w:ascii="Times New Roman" w:hAnsi="Times New Roman" w:cs="Times New Roman"/>
          <w:bCs/>
          <w:sz w:val="24"/>
          <w:szCs w:val="24"/>
          <w:lang w:eastAsia="zh-CN"/>
        </w:rPr>
        <w:t>Курской области  муниципальной услуги «</w:t>
      </w:r>
      <w:r w:rsidRPr="00FD5B88">
        <w:rPr>
          <w:rFonts w:ascii="Times New Roman" w:hAnsi="Times New Roman" w:cs="Times New Roman"/>
          <w:sz w:val="24"/>
          <w:szCs w:val="24"/>
          <w:lang w:eastAsia="ar-SA"/>
        </w:rPr>
        <w:t xml:space="preserve">Установление сервитута в отношении земельных участков, находящихся в муниципальной собственности </w:t>
      </w:r>
      <w:r w:rsidR="002722EB">
        <w:rPr>
          <w:rFonts w:ascii="Times New Roman" w:hAnsi="Times New Roman" w:cs="Times New Roman"/>
          <w:sz w:val="24"/>
          <w:szCs w:val="24"/>
          <w:lang w:eastAsia="ar-SA"/>
        </w:rPr>
        <w:t>Гуевского</w:t>
      </w:r>
      <w:r w:rsidR="007A748C">
        <w:rPr>
          <w:rFonts w:ascii="Times New Roman" w:hAnsi="Times New Roman" w:cs="Times New Roman"/>
          <w:sz w:val="24"/>
          <w:szCs w:val="24"/>
          <w:lang w:eastAsia="ar-SA"/>
        </w:rPr>
        <w:t xml:space="preserve"> </w:t>
      </w:r>
      <w:r w:rsidRPr="00FD5B88">
        <w:rPr>
          <w:rFonts w:ascii="Times New Roman" w:hAnsi="Times New Roman" w:cs="Times New Roman"/>
          <w:sz w:val="24"/>
          <w:szCs w:val="24"/>
          <w:lang w:eastAsia="ar-SA"/>
        </w:rPr>
        <w:t xml:space="preserve">сельсовета </w:t>
      </w:r>
      <w:r w:rsidR="007A748C">
        <w:rPr>
          <w:rFonts w:ascii="Times New Roman" w:hAnsi="Times New Roman" w:cs="Times New Roman"/>
          <w:sz w:val="24"/>
          <w:szCs w:val="24"/>
          <w:lang w:eastAsia="ar-SA"/>
        </w:rPr>
        <w:t>Суджанского</w:t>
      </w:r>
      <w:r w:rsidRPr="00FD5B88">
        <w:rPr>
          <w:rFonts w:ascii="Times New Roman" w:hAnsi="Times New Roman" w:cs="Times New Roman"/>
          <w:sz w:val="24"/>
          <w:szCs w:val="24"/>
          <w:lang w:eastAsia="ar-SA"/>
        </w:rPr>
        <w:t xml:space="preserve"> района Курской области»</w:t>
      </w:r>
      <w:r w:rsidRPr="00FD5B88">
        <w:rPr>
          <w:rFonts w:ascii="Times New Roman" w:hAnsi="Times New Roman" w:cs="Times New Roman"/>
          <w:bCs/>
          <w:sz w:val="24"/>
          <w:szCs w:val="24"/>
          <w:lang w:eastAsia="zh-CN"/>
        </w:rPr>
        <w:t xml:space="preserve"> </w:t>
      </w:r>
      <w:r w:rsidRPr="00FD5B88">
        <w:rPr>
          <w:rFonts w:ascii="Times New Roman" w:hAnsi="Times New Roman" w:cs="Times New Roman"/>
          <w:sz w:val="24"/>
          <w:szCs w:val="24"/>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FD5B88" w:rsidRPr="00FD5B88" w:rsidRDefault="00FD5B88" w:rsidP="00FD5B88">
      <w:pPr>
        <w:tabs>
          <w:tab w:val="left" w:pos="1134"/>
        </w:tabs>
        <w:suppressAutoHyphens/>
        <w:spacing w:after="0" w:line="240" w:lineRule="auto"/>
        <w:jc w:val="both"/>
        <w:rPr>
          <w:rFonts w:ascii="Times New Roman" w:hAnsi="Times New Roman" w:cs="Times New Roman"/>
          <w:sz w:val="24"/>
          <w:szCs w:val="24"/>
          <w:lang w:eastAsia="ar-SA"/>
        </w:rPr>
      </w:pPr>
    </w:p>
    <w:p w:rsidR="00FD5B88" w:rsidRPr="00FD5B88" w:rsidRDefault="00FD5B88" w:rsidP="00FD5B88">
      <w:pPr>
        <w:suppressAutoHyphens/>
        <w:spacing w:after="0" w:line="240" w:lineRule="auto"/>
        <w:jc w:val="center"/>
        <w:rPr>
          <w:rFonts w:ascii="Times New Roman" w:hAnsi="Times New Roman" w:cs="Times New Roman"/>
          <w:b/>
          <w:sz w:val="24"/>
          <w:szCs w:val="24"/>
          <w:lang w:eastAsia="ar-SA"/>
        </w:rPr>
      </w:pPr>
      <w:r w:rsidRPr="00FD5B88">
        <w:rPr>
          <w:rFonts w:ascii="Times New Roman" w:hAnsi="Times New Roman" w:cs="Times New Roman"/>
          <w:b/>
          <w:sz w:val="24"/>
          <w:szCs w:val="24"/>
          <w:lang w:eastAsia="ar-SA"/>
        </w:rPr>
        <w:t>1.2. Круг заявителей</w:t>
      </w:r>
    </w:p>
    <w:p w:rsidR="00FD5B88" w:rsidRPr="00FD5B88" w:rsidRDefault="00FD5B88" w:rsidP="00FD5B88">
      <w:pPr>
        <w:suppressAutoHyphens/>
        <w:spacing w:after="0" w:line="240" w:lineRule="auto"/>
        <w:jc w:val="center"/>
        <w:rPr>
          <w:rFonts w:ascii="Times New Roman" w:hAnsi="Times New Roman" w:cs="Times New Roman"/>
          <w:b/>
          <w:sz w:val="24"/>
          <w:szCs w:val="24"/>
          <w:lang w:eastAsia="ar-SA"/>
        </w:rPr>
      </w:pPr>
    </w:p>
    <w:p w:rsidR="00FD5B88" w:rsidRPr="00FD5B88" w:rsidRDefault="00FD5B88" w:rsidP="00FD5B88">
      <w:pPr>
        <w:suppressAutoHyphens/>
        <w:spacing w:after="0" w:line="240" w:lineRule="auto"/>
        <w:ind w:firstLine="567"/>
        <w:jc w:val="both"/>
        <w:rPr>
          <w:rFonts w:ascii="Times New Roman" w:hAnsi="Times New Roman" w:cs="Times New Roman"/>
          <w:color w:val="000000"/>
          <w:sz w:val="24"/>
          <w:szCs w:val="24"/>
        </w:rPr>
      </w:pPr>
      <w:r w:rsidRPr="00FD5B88">
        <w:rPr>
          <w:rFonts w:ascii="Times New Roman" w:hAnsi="Times New Roman" w:cs="Times New Roman"/>
          <w:color w:val="000000"/>
          <w:sz w:val="24"/>
          <w:szCs w:val="24"/>
        </w:rPr>
        <w:t>Получателями муниципальной услуги являются юридические лица, физические лица, индивиду</w:t>
      </w:r>
      <w:r w:rsidRPr="00FD5B88">
        <w:rPr>
          <w:rFonts w:ascii="Times New Roman" w:hAnsi="Times New Roman" w:cs="Times New Roman"/>
          <w:color w:val="000000"/>
          <w:sz w:val="24"/>
          <w:szCs w:val="24"/>
        </w:rPr>
        <w:softHyphen/>
        <w:t xml:space="preserve">альные предприниматели. </w:t>
      </w:r>
    </w:p>
    <w:p w:rsidR="00FD5B88" w:rsidRPr="00FD5B88" w:rsidRDefault="00FD5B88" w:rsidP="00FD5B88">
      <w:pPr>
        <w:suppressAutoHyphens/>
        <w:spacing w:after="0" w:line="240" w:lineRule="auto"/>
        <w:ind w:firstLine="567"/>
        <w:jc w:val="both"/>
        <w:rPr>
          <w:rFonts w:ascii="Times New Roman" w:hAnsi="Times New Roman" w:cs="Times New Roman"/>
          <w:b/>
          <w:sz w:val="24"/>
          <w:szCs w:val="24"/>
          <w:lang w:eastAsia="ar-SA"/>
        </w:rPr>
      </w:pPr>
      <w:r w:rsidRPr="00FD5B88">
        <w:rPr>
          <w:rFonts w:ascii="Times New Roman" w:hAnsi="Times New Roman" w:cs="Times New Roman"/>
          <w:color w:val="000000"/>
          <w:sz w:val="24"/>
          <w:szCs w:val="24"/>
        </w:rPr>
        <w:t xml:space="preserve">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заявитель).                                                                                                                          </w:t>
      </w:r>
    </w:p>
    <w:p w:rsidR="00FD5B88" w:rsidRPr="00FD5B88" w:rsidRDefault="00FD5B88" w:rsidP="00FD5B88">
      <w:pPr>
        <w:spacing w:after="0" w:line="240" w:lineRule="auto"/>
        <w:jc w:val="center"/>
        <w:rPr>
          <w:rFonts w:ascii="Times New Roman" w:hAnsi="Times New Roman" w:cs="Times New Roman"/>
          <w:b/>
          <w:sz w:val="24"/>
          <w:szCs w:val="24"/>
        </w:rPr>
      </w:pPr>
      <w:r w:rsidRPr="00FD5B88">
        <w:rPr>
          <w:rFonts w:ascii="Times New Roman" w:hAnsi="Times New Roman" w:cs="Times New Roman"/>
          <w:b/>
          <w:sz w:val="24"/>
          <w:szCs w:val="24"/>
          <w:lang w:eastAsia="ar-SA"/>
        </w:rPr>
        <w:t>1</w:t>
      </w:r>
      <w:r w:rsidRPr="00FD5B88">
        <w:rPr>
          <w:rFonts w:ascii="Times New Roman" w:hAnsi="Times New Roman" w:cs="Times New Roman"/>
          <w:b/>
          <w:sz w:val="24"/>
          <w:szCs w:val="24"/>
        </w:rPr>
        <w:t>.3. Требования к порядку информирования о предоставлении</w:t>
      </w:r>
    </w:p>
    <w:p w:rsidR="00FD5B88" w:rsidRPr="00FD5B88" w:rsidRDefault="00FD5B88" w:rsidP="00FD5B88">
      <w:pPr>
        <w:spacing w:after="0" w:line="240" w:lineRule="auto"/>
        <w:ind w:firstLine="567"/>
        <w:jc w:val="center"/>
        <w:rPr>
          <w:rFonts w:ascii="Times New Roman" w:hAnsi="Times New Roman" w:cs="Times New Roman"/>
          <w:b/>
          <w:sz w:val="24"/>
          <w:szCs w:val="24"/>
        </w:rPr>
      </w:pPr>
      <w:r w:rsidRPr="00FD5B88">
        <w:rPr>
          <w:rFonts w:ascii="Times New Roman" w:hAnsi="Times New Roman" w:cs="Times New Roman"/>
          <w:b/>
          <w:sz w:val="24"/>
          <w:szCs w:val="24"/>
        </w:rPr>
        <w:t xml:space="preserve">муниципальной услуги   </w:t>
      </w:r>
    </w:p>
    <w:p w:rsidR="00FD5B88" w:rsidRPr="00FD5B88" w:rsidRDefault="00FD5B88" w:rsidP="00FD5B88">
      <w:pPr>
        <w:spacing w:after="0" w:line="240" w:lineRule="auto"/>
        <w:jc w:val="both"/>
        <w:rPr>
          <w:rFonts w:ascii="Times New Roman" w:hAnsi="Times New Roman" w:cs="Times New Roman"/>
          <w:sz w:val="24"/>
          <w:szCs w:val="24"/>
        </w:rPr>
      </w:pPr>
    </w:p>
    <w:p w:rsidR="00FD5B88" w:rsidRPr="00FD5B88" w:rsidRDefault="00FD5B88" w:rsidP="00FD5B88">
      <w:pPr>
        <w:widowControl w:val="0"/>
        <w:suppressAutoHyphens/>
        <w:spacing w:after="0" w:line="240" w:lineRule="auto"/>
        <w:ind w:firstLine="567"/>
        <w:jc w:val="both"/>
        <w:rPr>
          <w:rFonts w:ascii="Times New Roman" w:hAnsi="Times New Roman" w:cs="Times New Roman"/>
          <w:b/>
          <w:sz w:val="24"/>
          <w:szCs w:val="24"/>
          <w:lang w:eastAsia="en-US"/>
        </w:rPr>
      </w:pPr>
      <w:r w:rsidRPr="00FD5B88">
        <w:rPr>
          <w:rFonts w:ascii="Times New Roman" w:hAnsi="Times New Roman" w:cs="Times New Roman"/>
          <w:b/>
          <w:sz w:val="24"/>
          <w:szCs w:val="24"/>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FD5B88">
        <w:rPr>
          <w:rFonts w:ascii="Times New Roman" w:hAnsi="Times New Roman" w:cs="Times New Roman"/>
          <w:b/>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FD5B88" w:rsidRPr="00FD5B88" w:rsidRDefault="00FD5B88" w:rsidP="00FD5B88">
      <w:pPr>
        <w:suppressAutoHyphens/>
        <w:spacing w:after="0" w:line="240" w:lineRule="auto"/>
        <w:rPr>
          <w:rFonts w:ascii="Times New Roman" w:hAnsi="Times New Roman" w:cs="Times New Roman"/>
          <w:sz w:val="24"/>
          <w:szCs w:val="24"/>
          <w:lang w:eastAsia="ar-SA"/>
        </w:rPr>
      </w:pP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w:t>
      </w:r>
      <w:r w:rsidRPr="00FD5B88">
        <w:rPr>
          <w:rFonts w:ascii="Times New Roman" w:hAnsi="Times New Roman" w:cs="Times New Roman"/>
          <w:sz w:val="24"/>
          <w:szCs w:val="24"/>
          <w:lang w:eastAsia="ar-SA"/>
        </w:rPr>
        <w:lastRenderedPageBreak/>
        <w:t xml:space="preserve">устного информирования, письменного информирования (в том числе в электронной форме). </w:t>
      </w: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Информирование заявителей организуется следующим образом:</w:t>
      </w: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индивидуальное информирование (устное, письменное);</w:t>
      </w: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публичное информирование (средства массовой информации, сеть «Интернет»).</w:t>
      </w: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Индивидуальное устное информирование осуществляется специалистами Администрации</w:t>
      </w:r>
      <w:r w:rsidR="007A748C">
        <w:rPr>
          <w:rFonts w:ascii="Times New Roman" w:hAnsi="Times New Roman" w:cs="Times New Roman"/>
          <w:bCs/>
          <w:sz w:val="24"/>
          <w:szCs w:val="24"/>
        </w:rPr>
        <w:t xml:space="preserve"> </w:t>
      </w:r>
      <w:r w:rsidR="002722EB">
        <w:rPr>
          <w:rFonts w:ascii="Times New Roman" w:hAnsi="Times New Roman" w:cs="Times New Roman"/>
          <w:bCs/>
          <w:sz w:val="24"/>
          <w:szCs w:val="24"/>
        </w:rPr>
        <w:t>Гуевского</w:t>
      </w:r>
      <w:r w:rsidRPr="00FD5B88">
        <w:rPr>
          <w:rFonts w:ascii="Times New Roman" w:hAnsi="Times New Roman" w:cs="Times New Roman"/>
          <w:bCs/>
          <w:sz w:val="24"/>
          <w:szCs w:val="24"/>
        </w:rPr>
        <w:t xml:space="preserve"> сельсовета </w:t>
      </w:r>
      <w:r w:rsidR="007A748C">
        <w:rPr>
          <w:rFonts w:ascii="Times New Roman" w:hAnsi="Times New Roman" w:cs="Times New Roman"/>
          <w:bCs/>
          <w:sz w:val="24"/>
          <w:szCs w:val="24"/>
        </w:rPr>
        <w:t>Суджанского</w:t>
      </w:r>
      <w:r w:rsidRPr="00FD5B88">
        <w:rPr>
          <w:rFonts w:ascii="Times New Roman" w:hAnsi="Times New Roman" w:cs="Times New Roman"/>
          <w:bCs/>
          <w:sz w:val="24"/>
          <w:szCs w:val="24"/>
        </w:rPr>
        <w:t xml:space="preserve"> района </w:t>
      </w:r>
      <w:r w:rsidRPr="00FD5B88">
        <w:rPr>
          <w:rFonts w:ascii="Times New Roman" w:hAnsi="Times New Roman" w:cs="Times New Roman"/>
          <w:b/>
          <w:bCs/>
          <w:color w:val="00B050"/>
          <w:sz w:val="24"/>
          <w:szCs w:val="24"/>
        </w:rPr>
        <w:t xml:space="preserve"> </w:t>
      </w:r>
      <w:r w:rsidRPr="00FD5B88">
        <w:rPr>
          <w:rFonts w:ascii="Times New Roman" w:hAnsi="Times New Roman" w:cs="Times New Roman"/>
          <w:bCs/>
          <w:sz w:val="24"/>
          <w:szCs w:val="24"/>
        </w:rPr>
        <w:t>(далее - Администрация)</w:t>
      </w:r>
      <w:r w:rsidRPr="00FD5B88">
        <w:rPr>
          <w:rFonts w:ascii="Times New Roman" w:hAnsi="Times New Roman" w:cs="Times New Roman"/>
          <w:bCs/>
          <w:color w:val="FF0000"/>
          <w:sz w:val="24"/>
          <w:szCs w:val="24"/>
        </w:rPr>
        <w:t xml:space="preserve"> </w:t>
      </w:r>
      <w:r w:rsidRPr="00FD5B88">
        <w:rPr>
          <w:rFonts w:ascii="Times New Roman" w:hAnsi="Times New Roman" w:cs="Times New Roman"/>
          <w:color w:val="FF0000"/>
          <w:sz w:val="24"/>
          <w:szCs w:val="24"/>
          <w:lang w:eastAsia="en-US"/>
        </w:rPr>
        <w:t xml:space="preserve"> </w:t>
      </w:r>
      <w:r w:rsidRPr="00FD5B88">
        <w:rPr>
          <w:rFonts w:ascii="Times New Roman" w:hAnsi="Times New Roman" w:cs="Times New Roman"/>
          <w:sz w:val="24"/>
          <w:szCs w:val="24"/>
          <w:lang w:eastAsia="ar-SA"/>
        </w:rPr>
        <w:t xml:space="preserve">  при обращении заявителей за информацией лично (в том числе по телефону).</w:t>
      </w: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 xml:space="preserve">Время индивидуального устного информирования (в том числе по телефону) заявителя не может превышать 10 минут. </w:t>
      </w:r>
    </w:p>
    <w:p w:rsidR="00FD5B88" w:rsidRPr="00FD5B88" w:rsidRDefault="00FD5B88" w:rsidP="00FD5B88">
      <w:pPr>
        <w:tabs>
          <w:tab w:val="left" w:pos="709"/>
        </w:tabs>
        <w:suppressAutoHyphens/>
        <w:spacing w:after="0" w:line="240" w:lineRule="auto"/>
        <w:ind w:firstLine="539"/>
        <w:jc w:val="both"/>
        <w:rPr>
          <w:rFonts w:ascii="Times New Roman" w:hAnsi="Times New Roman" w:cs="Times New Roman"/>
          <w:iCs/>
          <w:kern w:val="1"/>
          <w:sz w:val="24"/>
          <w:szCs w:val="24"/>
          <w:lang w:eastAsia="zh-CN"/>
        </w:rPr>
      </w:pPr>
      <w:r w:rsidRPr="00FD5B88">
        <w:rPr>
          <w:rFonts w:ascii="Times New Roman" w:hAnsi="Times New Roman" w:cs="Times New Roman"/>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D5B88" w:rsidRPr="00FD5B88" w:rsidRDefault="00FD5B88" w:rsidP="00FD5B88">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FD5B88">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При ответах на телефонные звонки и устные обращения специалисты соблюдают  правила служебной этики.</w:t>
      </w: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Письменное, индивидуальное информирование осуществляется в письменной форме за подписью главы муниципального образования.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D5B88" w:rsidRPr="00FD5B88" w:rsidRDefault="00FD5B88" w:rsidP="00FD5B88">
      <w:pPr>
        <w:suppressAutoHyphens/>
        <w:spacing w:after="0" w:line="240" w:lineRule="auto"/>
        <w:ind w:firstLine="539"/>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D5B88" w:rsidRPr="00FD5B88" w:rsidRDefault="00FD5B88" w:rsidP="00FD5B88">
      <w:pPr>
        <w:suppressAutoHyphens/>
        <w:spacing w:after="0" w:line="240" w:lineRule="auto"/>
        <w:ind w:firstLine="539"/>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D5B88" w:rsidRPr="00FD5B88" w:rsidRDefault="00FD5B88" w:rsidP="00FD5B88">
      <w:pPr>
        <w:suppressAutoHyphens/>
        <w:spacing w:after="0" w:line="240" w:lineRule="auto"/>
        <w:ind w:firstLine="539"/>
        <w:jc w:val="both"/>
        <w:rPr>
          <w:rFonts w:ascii="Times New Roman" w:hAnsi="Times New Roman" w:cs="Times New Roman"/>
          <w:sz w:val="24"/>
          <w:szCs w:val="24"/>
          <w:lang w:eastAsia="ar-SA"/>
        </w:rPr>
      </w:pPr>
    </w:p>
    <w:p w:rsidR="00FD5B88" w:rsidRPr="00FD5B88" w:rsidRDefault="00FD5B88" w:rsidP="00FD5B88">
      <w:pPr>
        <w:suppressAutoHyphens/>
        <w:spacing w:after="0" w:line="240" w:lineRule="auto"/>
        <w:ind w:firstLine="539"/>
        <w:jc w:val="both"/>
        <w:rPr>
          <w:rFonts w:ascii="Times New Roman" w:hAnsi="Times New Roman" w:cs="Times New Roman"/>
          <w:b/>
          <w:sz w:val="24"/>
          <w:szCs w:val="24"/>
          <w:lang w:eastAsia="ar-SA"/>
        </w:rPr>
      </w:pPr>
      <w:r w:rsidRPr="00FD5B88">
        <w:rPr>
          <w:rFonts w:ascii="Times New Roman" w:hAnsi="Times New Roman" w:cs="Times New Roman"/>
          <w:b/>
          <w:sz w:val="24"/>
          <w:szCs w:val="24"/>
          <w:lang w:eastAsia="ar-SA"/>
        </w:rPr>
        <w:t>На Едином портале  можно получить информацию о (об) :</w:t>
      </w:r>
    </w:p>
    <w:p w:rsidR="00FD5B88" w:rsidRPr="00FD5B88" w:rsidRDefault="00FD5B88" w:rsidP="00FD5B88">
      <w:pPr>
        <w:suppressAutoHyphens/>
        <w:spacing w:after="0" w:line="240" w:lineRule="auto"/>
        <w:ind w:firstLine="567"/>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 круге заявителей;</w:t>
      </w:r>
    </w:p>
    <w:p w:rsidR="00FD5B88" w:rsidRPr="00FD5B88" w:rsidRDefault="00FD5B88" w:rsidP="00FD5B88">
      <w:pPr>
        <w:suppressAutoHyphens/>
        <w:spacing w:after="0" w:line="240" w:lineRule="auto"/>
        <w:ind w:firstLine="567"/>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  сроке предоставления муниципальной услуги;</w:t>
      </w:r>
    </w:p>
    <w:p w:rsidR="00FD5B88" w:rsidRPr="00FD5B88" w:rsidRDefault="00FD5B88" w:rsidP="00FD5B88">
      <w:pPr>
        <w:suppressAutoHyphens/>
        <w:spacing w:after="0" w:line="240" w:lineRule="auto"/>
        <w:ind w:firstLine="567"/>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 результате предоставления муниципальной услуги, порядок выдачи результата муниципальной услуги;</w:t>
      </w:r>
    </w:p>
    <w:p w:rsidR="00FD5B88" w:rsidRPr="00FD5B88" w:rsidRDefault="00FD5B88" w:rsidP="00FD5B88">
      <w:pPr>
        <w:suppressAutoHyphens/>
        <w:spacing w:after="0" w:line="240" w:lineRule="auto"/>
        <w:ind w:firstLine="567"/>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FD5B88" w:rsidRPr="00FD5B88" w:rsidRDefault="00FD5B88" w:rsidP="00FD5B88">
      <w:pPr>
        <w:suppressAutoHyphens/>
        <w:spacing w:after="0" w:line="240" w:lineRule="auto"/>
        <w:ind w:firstLine="567"/>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D5B88" w:rsidRPr="00FD5B88" w:rsidRDefault="00FD5B88" w:rsidP="00FD5B88">
      <w:pPr>
        <w:suppressAutoHyphens/>
        <w:spacing w:after="0" w:line="240" w:lineRule="auto"/>
        <w:ind w:firstLine="567"/>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 формы заявлений (уведомлений, сообщений), используемые при предоставлении муниципальной услуги;</w:t>
      </w:r>
    </w:p>
    <w:p w:rsidR="00FD5B88" w:rsidRPr="00FD5B88" w:rsidRDefault="00FD5B88" w:rsidP="00FD5B88">
      <w:pPr>
        <w:suppressAutoHyphens/>
        <w:spacing w:after="0" w:line="240" w:lineRule="auto"/>
        <w:ind w:firstLine="567"/>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 образцы заполнения электронной формы запроса.</w:t>
      </w:r>
    </w:p>
    <w:p w:rsidR="00FD5B88" w:rsidRPr="00FD5B88" w:rsidRDefault="00FD5B88" w:rsidP="00FD5B88">
      <w:pPr>
        <w:suppressAutoHyphens/>
        <w:spacing w:after="0" w:line="240" w:lineRule="auto"/>
        <w:ind w:firstLine="567"/>
        <w:jc w:val="both"/>
        <w:rPr>
          <w:rFonts w:ascii="Times New Roman" w:hAnsi="Times New Roman" w:cs="Times New Roman"/>
          <w:sz w:val="24"/>
          <w:szCs w:val="24"/>
          <w:lang w:eastAsia="en-US"/>
        </w:rPr>
      </w:pPr>
      <w:r w:rsidRPr="00FD5B88">
        <w:rPr>
          <w:rFonts w:ascii="Times New Roman" w:hAnsi="Times New Roman" w:cs="Times New Roman"/>
          <w:sz w:val="24"/>
          <w:szCs w:val="24"/>
          <w:lang w:eastAsia="en-US"/>
        </w:rPr>
        <w:t>Информация об услуге предоставляется бесплатно.</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p>
    <w:p w:rsidR="00FD5B88" w:rsidRPr="00FD5B88" w:rsidRDefault="00FD5B88" w:rsidP="00FD5B88">
      <w:pPr>
        <w:widowControl w:val="0"/>
        <w:autoSpaceDE w:val="0"/>
        <w:autoSpaceDN w:val="0"/>
        <w:spacing w:after="0" w:line="240" w:lineRule="auto"/>
        <w:ind w:firstLine="567"/>
        <w:jc w:val="both"/>
        <w:rPr>
          <w:rFonts w:ascii="Times New Roman" w:hAnsi="Times New Roman" w:cs="Times New Roman"/>
          <w:b/>
          <w:sz w:val="24"/>
          <w:szCs w:val="24"/>
        </w:rPr>
      </w:pPr>
      <w:r w:rsidRPr="00FD5B88">
        <w:rPr>
          <w:rFonts w:ascii="Times New Roman" w:hAnsi="Times New Roman" w:cs="Times New Roman"/>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D5B88" w:rsidRPr="00FD5B88" w:rsidRDefault="00FD5B88" w:rsidP="00FD5B88">
      <w:pPr>
        <w:tabs>
          <w:tab w:val="left" w:pos="1560"/>
        </w:tabs>
        <w:suppressAutoHyphens/>
        <w:spacing w:after="0" w:line="240" w:lineRule="auto"/>
        <w:rPr>
          <w:rFonts w:ascii="Times New Roman" w:hAnsi="Times New Roman" w:cs="Times New Roman"/>
          <w:sz w:val="24"/>
          <w:szCs w:val="24"/>
          <w:lang w:eastAsia="ar-SA"/>
        </w:rPr>
      </w:pPr>
    </w:p>
    <w:p w:rsidR="00FD5B88" w:rsidRPr="00FD5B88" w:rsidRDefault="00FD5B88" w:rsidP="00FD5B88">
      <w:pPr>
        <w:tabs>
          <w:tab w:val="left" w:pos="1560"/>
        </w:tabs>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 xml:space="preserve">На информационных стендах в помещении, предназначенном для </w:t>
      </w:r>
      <w:r w:rsidRPr="00FD5B88">
        <w:rPr>
          <w:rFonts w:ascii="Times New Roman" w:hAnsi="Times New Roman" w:cs="Times New Roman"/>
          <w:iCs/>
          <w:sz w:val="24"/>
          <w:szCs w:val="24"/>
          <w:lang w:eastAsia="ar-SA"/>
        </w:rPr>
        <w:t xml:space="preserve">предоставления муниципальной услуги, </w:t>
      </w:r>
      <w:r w:rsidRPr="00FD5B88">
        <w:rPr>
          <w:rFonts w:ascii="Times New Roman" w:hAnsi="Times New Roman" w:cs="Times New Roman"/>
          <w:sz w:val="24"/>
          <w:szCs w:val="24"/>
          <w:lang w:eastAsia="ar-SA"/>
        </w:rPr>
        <w:t xml:space="preserve"> размещается следующая информация:</w:t>
      </w: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FD5B88">
        <w:rPr>
          <w:rFonts w:ascii="Times New Roman" w:hAnsi="Times New Roman" w:cs="Times New Roman"/>
          <w:iCs/>
          <w:sz w:val="24"/>
          <w:szCs w:val="24"/>
          <w:lang w:eastAsia="ar-SA"/>
        </w:rPr>
        <w:t>предоставления муниципальной услуги</w:t>
      </w:r>
      <w:r w:rsidRPr="00FD5B88">
        <w:rPr>
          <w:rFonts w:ascii="Times New Roman" w:hAnsi="Times New Roman" w:cs="Times New Roman"/>
          <w:sz w:val="24"/>
          <w:szCs w:val="24"/>
          <w:lang w:eastAsia="ar-SA"/>
        </w:rPr>
        <w:t>;</w:t>
      </w: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 xml:space="preserve">перечни документов, необходимых для </w:t>
      </w:r>
      <w:r w:rsidRPr="00FD5B88">
        <w:rPr>
          <w:rFonts w:ascii="Times New Roman" w:hAnsi="Times New Roman" w:cs="Times New Roman"/>
          <w:iCs/>
          <w:sz w:val="24"/>
          <w:szCs w:val="24"/>
          <w:lang w:eastAsia="ar-SA"/>
        </w:rPr>
        <w:t>предоставления муниципальной услуги</w:t>
      </w:r>
      <w:r w:rsidRPr="00FD5B88">
        <w:rPr>
          <w:rFonts w:ascii="Times New Roman" w:hAnsi="Times New Roman" w:cs="Times New Roman"/>
          <w:sz w:val="24"/>
          <w:szCs w:val="24"/>
          <w:lang w:eastAsia="ar-SA"/>
        </w:rPr>
        <w:t>, и требования, предъявляемые  к этим документам;</w:t>
      </w: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порядок обжалования решения, действий или бездействия должностных лиц, предоставляющих муниципальную услугу;</w:t>
      </w:r>
    </w:p>
    <w:p w:rsidR="00FD5B88" w:rsidRPr="00FD5B88" w:rsidRDefault="00FD5B88" w:rsidP="00FD5B88">
      <w:pPr>
        <w:tabs>
          <w:tab w:val="left" w:pos="720"/>
        </w:tabs>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 xml:space="preserve">основания для отказа в </w:t>
      </w:r>
      <w:r w:rsidRPr="00FD5B88">
        <w:rPr>
          <w:rFonts w:ascii="Times New Roman" w:hAnsi="Times New Roman" w:cs="Times New Roman"/>
          <w:iCs/>
          <w:sz w:val="24"/>
          <w:szCs w:val="24"/>
          <w:lang w:eastAsia="ar-SA"/>
        </w:rPr>
        <w:t>предоставлении муниципальной услуги</w:t>
      </w:r>
      <w:r w:rsidRPr="00FD5B88">
        <w:rPr>
          <w:rFonts w:ascii="Times New Roman" w:hAnsi="Times New Roman" w:cs="Times New Roman"/>
          <w:sz w:val="24"/>
          <w:szCs w:val="24"/>
          <w:lang w:eastAsia="ar-SA"/>
        </w:rPr>
        <w:t>;</w:t>
      </w:r>
    </w:p>
    <w:p w:rsidR="00FD5B88" w:rsidRPr="00FD5B88" w:rsidRDefault="00FD5B88" w:rsidP="00FD5B88">
      <w:pPr>
        <w:tabs>
          <w:tab w:val="left" w:pos="720"/>
        </w:tabs>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 xml:space="preserve">основания для приостановления </w:t>
      </w:r>
      <w:r w:rsidRPr="00FD5B88">
        <w:rPr>
          <w:rFonts w:ascii="Times New Roman" w:hAnsi="Times New Roman" w:cs="Times New Roman"/>
          <w:iCs/>
          <w:sz w:val="24"/>
          <w:szCs w:val="24"/>
          <w:lang w:eastAsia="ar-SA"/>
        </w:rPr>
        <w:t>предоставления муниципальной услуги</w:t>
      </w:r>
      <w:r w:rsidRPr="00FD5B88">
        <w:rPr>
          <w:rFonts w:ascii="Times New Roman" w:hAnsi="Times New Roman" w:cs="Times New Roman"/>
          <w:sz w:val="24"/>
          <w:szCs w:val="24"/>
          <w:lang w:eastAsia="ar-SA"/>
        </w:rPr>
        <w:t>;</w:t>
      </w:r>
    </w:p>
    <w:p w:rsidR="00FD5B88" w:rsidRPr="00FD5B88" w:rsidRDefault="00FD5B88" w:rsidP="00FD5B88">
      <w:pPr>
        <w:tabs>
          <w:tab w:val="left" w:pos="720"/>
        </w:tabs>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порядок информирования о ходе предоставления муниципальной услуги;</w:t>
      </w:r>
    </w:p>
    <w:p w:rsidR="00FD5B88" w:rsidRPr="00FD5B88" w:rsidRDefault="00FD5B88" w:rsidP="00FD5B88">
      <w:pPr>
        <w:tabs>
          <w:tab w:val="left" w:pos="720"/>
          <w:tab w:val="left" w:pos="1560"/>
        </w:tabs>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порядок получения консультаций;</w:t>
      </w:r>
    </w:p>
    <w:p w:rsidR="00FD5B88" w:rsidRPr="00FD5B88" w:rsidRDefault="00FD5B88" w:rsidP="00FD5B88">
      <w:pPr>
        <w:tabs>
          <w:tab w:val="left" w:pos="720"/>
        </w:tabs>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FD5B88" w:rsidRPr="00FD5B88" w:rsidRDefault="00FD5B88" w:rsidP="00FD5B88">
      <w:pPr>
        <w:suppressAutoHyphens/>
        <w:spacing w:after="0" w:line="240" w:lineRule="auto"/>
        <w:ind w:firstLine="539"/>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D5B88" w:rsidRPr="00FD5B88" w:rsidRDefault="00FD5B88" w:rsidP="00FD5B88">
      <w:pPr>
        <w:suppressAutoHyphens/>
        <w:spacing w:after="0" w:line="240" w:lineRule="auto"/>
        <w:ind w:firstLine="539"/>
        <w:jc w:val="both"/>
        <w:rPr>
          <w:rFonts w:ascii="Times New Roman" w:hAnsi="Times New Roman" w:cs="Times New Roman"/>
          <w:sz w:val="24"/>
          <w:szCs w:val="24"/>
          <w:lang w:eastAsia="ar-SA"/>
        </w:rPr>
      </w:pPr>
    </w:p>
    <w:p w:rsidR="00FD5B88" w:rsidRPr="00FD5B88" w:rsidRDefault="00FD5B88" w:rsidP="00FD5B88">
      <w:pPr>
        <w:widowControl w:val="0"/>
        <w:autoSpaceDE w:val="0"/>
        <w:autoSpaceDN w:val="0"/>
        <w:spacing w:after="0" w:line="240" w:lineRule="auto"/>
        <w:ind w:firstLine="567"/>
        <w:jc w:val="both"/>
        <w:rPr>
          <w:rFonts w:ascii="Times New Roman" w:hAnsi="Times New Roman" w:cs="Times New Roman"/>
          <w:sz w:val="24"/>
          <w:szCs w:val="24"/>
          <w:lang w:eastAsia="en-US"/>
        </w:rPr>
      </w:pPr>
      <w:r w:rsidRPr="00FD5B88">
        <w:rPr>
          <w:rFonts w:ascii="Times New Roman" w:hAnsi="Times New Roman" w:cs="Times New Roman"/>
          <w:sz w:val="24"/>
          <w:szCs w:val="24"/>
          <w:lang w:eastAsia="en-US"/>
        </w:rPr>
        <w:t xml:space="preserve">Справочная информация  размещена на  официальном сайте Администрации </w:t>
      </w:r>
      <w:hyperlink r:id="rId7" w:history="1">
        <w:r w:rsidR="00273BE4" w:rsidRPr="00EF6461">
          <w:rPr>
            <w:rStyle w:val="a4"/>
            <w:rFonts w:ascii="Times New Roman" w:hAnsi="Times New Roman"/>
            <w:sz w:val="24"/>
            <w:szCs w:val="24"/>
            <w:lang w:eastAsia="en-US"/>
          </w:rPr>
          <w:t>http://гуевский-сельсовет.рф</w:t>
        </w:r>
      </w:hyperlink>
      <w:r w:rsidRPr="00FD5B88">
        <w:rPr>
          <w:rFonts w:ascii="Times New Roman" w:hAnsi="Times New Roman" w:cs="Times New Roman"/>
          <w:sz w:val="24"/>
          <w:szCs w:val="24"/>
          <w:lang w:eastAsia="en-US"/>
        </w:rPr>
        <w:t xml:space="preserve">, на Едином портале  </w:t>
      </w:r>
    </w:p>
    <w:p w:rsidR="00FD5B88" w:rsidRPr="00FD5B88" w:rsidRDefault="00FD5B88" w:rsidP="00FD5B88">
      <w:pPr>
        <w:widowControl w:val="0"/>
        <w:autoSpaceDE w:val="0"/>
        <w:autoSpaceDN w:val="0"/>
        <w:spacing w:after="0" w:line="240" w:lineRule="auto"/>
        <w:ind w:firstLine="567"/>
        <w:jc w:val="both"/>
        <w:rPr>
          <w:rFonts w:ascii="Times New Roman" w:hAnsi="Times New Roman" w:cs="Times New Roman"/>
          <w:sz w:val="24"/>
          <w:szCs w:val="24"/>
          <w:lang w:eastAsia="en-US"/>
        </w:rPr>
      </w:pPr>
      <w:r w:rsidRPr="00FD5B88">
        <w:rPr>
          <w:rFonts w:ascii="Times New Roman" w:hAnsi="Times New Roman" w:cs="Times New Roman"/>
          <w:sz w:val="24"/>
          <w:szCs w:val="24"/>
          <w:lang w:eastAsia="en-US"/>
        </w:rPr>
        <w:t xml:space="preserve">К  справочной информации относится следующая информация: </w:t>
      </w:r>
    </w:p>
    <w:p w:rsidR="00FD5B88" w:rsidRPr="00FD5B88" w:rsidRDefault="00FD5B88" w:rsidP="00FD5B88">
      <w:pPr>
        <w:widowControl w:val="0"/>
        <w:autoSpaceDE w:val="0"/>
        <w:autoSpaceDN w:val="0"/>
        <w:spacing w:after="0" w:line="240" w:lineRule="auto"/>
        <w:ind w:firstLine="360"/>
        <w:jc w:val="both"/>
        <w:rPr>
          <w:rFonts w:ascii="Times New Roman" w:hAnsi="Times New Roman" w:cs="Times New Roman"/>
          <w:sz w:val="24"/>
          <w:szCs w:val="24"/>
          <w:lang w:eastAsia="en-US"/>
        </w:rPr>
      </w:pPr>
    </w:p>
    <w:p w:rsidR="00FD5B88" w:rsidRPr="00FD5B88" w:rsidRDefault="00FD5B88" w:rsidP="00FD5B88">
      <w:pPr>
        <w:autoSpaceDE w:val="0"/>
        <w:autoSpaceDN w:val="0"/>
        <w:adjustRightInd w:val="0"/>
        <w:spacing w:after="0" w:line="240" w:lineRule="auto"/>
        <w:ind w:firstLine="540"/>
        <w:jc w:val="both"/>
        <w:rPr>
          <w:rFonts w:ascii="Times New Roman" w:hAnsi="Times New Roman" w:cs="Times New Roman"/>
          <w:sz w:val="24"/>
          <w:szCs w:val="24"/>
          <w:lang w:eastAsia="en-US"/>
        </w:rPr>
      </w:pPr>
      <w:r w:rsidRPr="00FD5B88">
        <w:rPr>
          <w:rFonts w:ascii="Times New Roman" w:hAnsi="Times New Roman" w:cs="Times New Roman"/>
          <w:sz w:val="24"/>
          <w:szCs w:val="24"/>
          <w:lang w:eastAsia="en-US"/>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FD5B88" w:rsidRPr="00FD5B88" w:rsidRDefault="00FD5B88" w:rsidP="00FD5B88">
      <w:pPr>
        <w:autoSpaceDE w:val="0"/>
        <w:autoSpaceDN w:val="0"/>
        <w:adjustRightInd w:val="0"/>
        <w:spacing w:after="0" w:line="240" w:lineRule="auto"/>
        <w:ind w:firstLine="540"/>
        <w:jc w:val="both"/>
        <w:rPr>
          <w:rFonts w:ascii="Times New Roman" w:hAnsi="Times New Roman" w:cs="Times New Roman"/>
          <w:sz w:val="24"/>
          <w:szCs w:val="24"/>
          <w:lang w:eastAsia="en-US"/>
        </w:rPr>
      </w:pPr>
      <w:r w:rsidRPr="00FD5B88">
        <w:rPr>
          <w:rFonts w:ascii="Times New Roman" w:hAnsi="Times New Roman" w:cs="Times New Roman"/>
          <w:sz w:val="24"/>
          <w:szCs w:val="24"/>
          <w:lang w:eastAsia="en-US"/>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FD5B88" w:rsidRPr="00FD5B88" w:rsidRDefault="00FD5B88" w:rsidP="00FD5B88">
      <w:pPr>
        <w:widowControl w:val="0"/>
        <w:autoSpaceDE w:val="0"/>
        <w:autoSpaceDN w:val="0"/>
        <w:spacing w:after="0" w:line="240" w:lineRule="auto"/>
        <w:ind w:firstLine="567"/>
        <w:jc w:val="both"/>
        <w:rPr>
          <w:rFonts w:ascii="Times New Roman" w:hAnsi="Times New Roman" w:cs="Times New Roman"/>
          <w:sz w:val="24"/>
          <w:szCs w:val="24"/>
          <w:lang w:eastAsia="en-US"/>
        </w:rPr>
      </w:pPr>
      <w:r w:rsidRPr="00FD5B88">
        <w:rPr>
          <w:rFonts w:ascii="Times New Roman" w:hAnsi="Times New Roman" w:cs="Times New Roman"/>
          <w:sz w:val="24"/>
          <w:szCs w:val="24"/>
          <w:lang w:eastAsia="en-US"/>
        </w:rPr>
        <w:t>адрес официального сайта Администрации, а также электронной почты и (или) формы обратной связи Администрации в сети «Интернет».</w:t>
      </w:r>
    </w:p>
    <w:p w:rsidR="00FD5B88" w:rsidRPr="00FD5B88" w:rsidRDefault="00FD5B88" w:rsidP="00FD5B88">
      <w:pPr>
        <w:suppressAutoHyphens/>
        <w:spacing w:after="0" w:line="240" w:lineRule="auto"/>
        <w:jc w:val="both"/>
        <w:rPr>
          <w:rFonts w:ascii="Times New Roman" w:hAnsi="Times New Roman" w:cs="Times New Roman"/>
          <w:b/>
          <w:sz w:val="24"/>
          <w:szCs w:val="24"/>
          <w:lang w:eastAsia="ar-SA"/>
        </w:rPr>
      </w:pPr>
    </w:p>
    <w:p w:rsidR="00FD5B88" w:rsidRPr="00FD5B88" w:rsidRDefault="00FD5B88" w:rsidP="00FD5B88">
      <w:pPr>
        <w:tabs>
          <w:tab w:val="left" w:pos="709"/>
        </w:tabs>
        <w:suppressAutoHyphens/>
        <w:spacing w:after="0" w:line="240" w:lineRule="auto"/>
        <w:jc w:val="center"/>
        <w:rPr>
          <w:rFonts w:ascii="Times New Roman" w:hAnsi="Times New Roman" w:cs="Times New Roman"/>
          <w:b/>
          <w:spacing w:val="-1"/>
          <w:sz w:val="24"/>
          <w:szCs w:val="24"/>
          <w:lang w:eastAsia="ar-SA"/>
        </w:rPr>
      </w:pPr>
      <w:r w:rsidRPr="00FD5B88">
        <w:rPr>
          <w:rFonts w:ascii="Times New Roman" w:hAnsi="Times New Roman" w:cs="Times New Roman"/>
          <w:b/>
          <w:spacing w:val="-1"/>
          <w:sz w:val="24"/>
          <w:szCs w:val="24"/>
          <w:lang w:val="en-US" w:eastAsia="ar-SA"/>
        </w:rPr>
        <w:t>II</w:t>
      </w:r>
      <w:r w:rsidRPr="00FD5B88">
        <w:rPr>
          <w:rFonts w:ascii="Times New Roman" w:hAnsi="Times New Roman" w:cs="Times New Roman"/>
          <w:b/>
          <w:spacing w:val="-1"/>
          <w:sz w:val="24"/>
          <w:szCs w:val="24"/>
          <w:lang w:eastAsia="ar-SA"/>
        </w:rPr>
        <w:t>. Стандарт предоставления муниципальной услуги</w:t>
      </w:r>
    </w:p>
    <w:p w:rsidR="00FD5B88" w:rsidRPr="00FD5B88" w:rsidRDefault="00FD5B88" w:rsidP="00FD5B88">
      <w:pPr>
        <w:suppressAutoHyphens/>
        <w:spacing w:after="0" w:line="240" w:lineRule="auto"/>
        <w:ind w:firstLine="709"/>
        <w:jc w:val="center"/>
        <w:rPr>
          <w:rFonts w:ascii="Times New Roman" w:hAnsi="Times New Roman" w:cs="Times New Roman"/>
          <w:b/>
          <w:spacing w:val="-1"/>
          <w:sz w:val="24"/>
          <w:szCs w:val="24"/>
          <w:lang w:eastAsia="ar-SA"/>
        </w:rPr>
      </w:pPr>
    </w:p>
    <w:p w:rsidR="00FD5B88" w:rsidRPr="00FD5B88" w:rsidRDefault="00FD5B88" w:rsidP="00FD5B88">
      <w:pPr>
        <w:suppressAutoHyphens/>
        <w:spacing w:after="0" w:line="240" w:lineRule="auto"/>
        <w:jc w:val="center"/>
        <w:rPr>
          <w:rFonts w:ascii="Times New Roman" w:hAnsi="Times New Roman" w:cs="Times New Roman"/>
          <w:b/>
          <w:sz w:val="24"/>
          <w:szCs w:val="24"/>
          <w:lang w:eastAsia="ar-SA"/>
        </w:rPr>
      </w:pPr>
      <w:r w:rsidRPr="00FD5B88">
        <w:rPr>
          <w:rFonts w:ascii="Times New Roman" w:hAnsi="Times New Roman" w:cs="Times New Roman"/>
          <w:b/>
          <w:sz w:val="24"/>
          <w:szCs w:val="24"/>
          <w:lang w:eastAsia="ar-SA"/>
        </w:rPr>
        <w:t>2.1. Наименование муниципальной услуги</w:t>
      </w:r>
    </w:p>
    <w:p w:rsidR="00FD5B88" w:rsidRPr="00FD5B88" w:rsidRDefault="00FD5B88" w:rsidP="00FD5B88">
      <w:pPr>
        <w:suppressAutoHyphens/>
        <w:spacing w:after="0" w:line="240" w:lineRule="auto"/>
        <w:jc w:val="center"/>
        <w:rPr>
          <w:rFonts w:ascii="Times New Roman" w:hAnsi="Times New Roman" w:cs="Times New Roman"/>
          <w:b/>
          <w:sz w:val="24"/>
          <w:szCs w:val="24"/>
          <w:lang w:eastAsia="ar-SA"/>
        </w:rPr>
      </w:pP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 xml:space="preserve"> Установление сервитута в отношении земельных участков, находящихся </w:t>
      </w:r>
      <w:r w:rsidR="007A748C">
        <w:rPr>
          <w:rFonts w:ascii="Times New Roman" w:hAnsi="Times New Roman" w:cs="Times New Roman"/>
          <w:sz w:val="24"/>
          <w:szCs w:val="24"/>
          <w:lang w:eastAsia="ar-SA"/>
        </w:rPr>
        <w:t xml:space="preserve">в муниципальной собственности </w:t>
      </w:r>
      <w:r w:rsidR="002722EB">
        <w:rPr>
          <w:rFonts w:ascii="Times New Roman" w:hAnsi="Times New Roman" w:cs="Times New Roman"/>
          <w:sz w:val="24"/>
          <w:szCs w:val="24"/>
          <w:lang w:eastAsia="ar-SA"/>
        </w:rPr>
        <w:t>Гуевского</w:t>
      </w:r>
      <w:r w:rsidR="007A748C">
        <w:rPr>
          <w:rFonts w:ascii="Times New Roman" w:hAnsi="Times New Roman" w:cs="Times New Roman"/>
          <w:sz w:val="24"/>
          <w:szCs w:val="24"/>
          <w:lang w:eastAsia="ar-SA"/>
        </w:rPr>
        <w:t xml:space="preserve"> </w:t>
      </w:r>
      <w:r w:rsidRPr="00FD5B88">
        <w:rPr>
          <w:rFonts w:ascii="Times New Roman" w:hAnsi="Times New Roman" w:cs="Times New Roman"/>
          <w:sz w:val="24"/>
          <w:szCs w:val="24"/>
          <w:lang w:eastAsia="ar-SA"/>
        </w:rPr>
        <w:t xml:space="preserve">сельсовета </w:t>
      </w:r>
      <w:r w:rsidR="007A748C">
        <w:rPr>
          <w:rFonts w:ascii="Times New Roman" w:hAnsi="Times New Roman" w:cs="Times New Roman"/>
          <w:sz w:val="24"/>
          <w:szCs w:val="24"/>
          <w:lang w:eastAsia="ar-SA"/>
        </w:rPr>
        <w:t>Суджанского</w:t>
      </w:r>
      <w:r w:rsidRPr="00FD5B88">
        <w:rPr>
          <w:rFonts w:ascii="Times New Roman" w:hAnsi="Times New Roman" w:cs="Times New Roman"/>
          <w:sz w:val="24"/>
          <w:szCs w:val="24"/>
          <w:lang w:eastAsia="ar-SA"/>
        </w:rPr>
        <w:t xml:space="preserve"> района Курской области</w:t>
      </w:r>
    </w:p>
    <w:p w:rsidR="00FD5B88" w:rsidRPr="00FD5B88" w:rsidRDefault="00FD5B88" w:rsidP="00FD5B88">
      <w:pPr>
        <w:suppressAutoHyphens/>
        <w:spacing w:after="0" w:line="240" w:lineRule="auto"/>
        <w:jc w:val="center"/>
        <w:rPr>
          <w:rFonts w:ascii="Times New Roman" w:hAnsi="Times New Roman" w:cs="Times New Roman"/>
          <w:b/>
          <w:sz w:val="24"/>
          <w:szCs w:val="24"/>
          <w:lang w:eastAsia="ar-SA"/>
        </w:rPr>
      </w:pPr>
    </w:p>
    <w:p w:rsidR="00FD5B88" w:rsidRPr="00FD5B88" w:rsidRDefault="00FD5B88" w:rsidP="00FD5B88">
      <w:pPr>
        <w:widowControl w:val="0"/>
        <w:suppressAutoHyphens/>
        <w:autoSpaceDE w:val="0"/>
        <w:autoSpaceDN w:val="0"/>
        <w:adjustRightInd w:val="0"/>
        <w:spacing w:after="0" w:line="240" w:lineRule="auto"/>
        <w:ind w:firstLine="720"/>
        <w:jc w:val="both"/>
        <w:outlineLvl w:val="1"/>
        <w:rPr>
          <w:rFonts w:ascii="Times New Roman" w:hAnsi="Times New Roman" w:cs="Times New Roman"/>
          <w:b/>
          <w:bCs/>
          <w:sz w:val="24"/>
          <w:szCs w:val="24"/>
          <w:lang w:eastAsia="zh-CN"/>
        </w:rPr>
      </w:pPr>
      <w:r w:rsidRPr="00FD5B88">
        <w:rPr>
          <w:rFonts w:ascii="Times New Roman" w:hAnsi="Times New Roman" w:cs="Times New Roman"/>
          <w:b/>
          <w:bCs/>
          <w:sz w:val="24"/>
          <w:szCs w:val="24"/>
          <w:lang w:eastAsia="zh-CN"/>
        </w:rPr>
        <w:t xml:space="preserve">2.2. Наименование  органа </w:t>
      </w:r>
      <w:r w:rsidRPr="00FD5B88">
        <w:rPr>
          <w:rFonts w:ascii="Times New Roman" w:hAnsi="Times New Roman" w:cs="Times New Roman"/>
          <w:b/>
          <w:bCs/>
          <w:sz w:val="24"/>
          <w:szCs w:val="24"/>
          <w:lang w:eastAsia="ar-SA"/>
        </w:rPr>
        <w:t>местного самоуправления, предоставляющего муниципальную услугу</w:t>
      </w:r>
    </w:p>
    <w:p w:rsidR="00FD5B88" w:rsidRPr="00FD5B88" w:rsidRDefault="00FD5B88" w:rsidP="00FD5B88">
      <w:pPr>
        <w:widowControl w:val="0"/>
        <w:suppressAutoHyphens/>
        <w:autoSpaceDE w:val="0"/>
        <w:autoSpaceDN w:val="0"/>
        <w:adjustRightInd w:val="0"/>
        <w:spacing w:after="0" w:line="240" w:lineRule="auto"/>
        <w:ind w:firstLine="720"/>
        <w:jc w:val="both"/>
        <w:outlineLvl w:val="1"/>
        <w:rPr>
          <w:rFonts w:ascii="Times New Roman" w:hAnsi="Times New Roman" w:cs="Times New Roman"/>
          <w:b/>
          <w:bCs/>
          <w:sz w:val="24"/>
          <w:szCs w:val="24"/>
          <w:lang w:eastAsia="zh-CN"/>
        </w:rPr>
      </w:pPr>
    </w:p>
    <w:p w:rsidR="00FD5B88" w:rsidRPr="00FD5B88" w:rsidRDefault="00FD5B88" w:rsidP="00FD5B88">
      <w:pPr>
        <w:widowControl w:val="0"/>
        <w:suppressAutoHyphens/>
        <w:autoSpaceDE w:val="0"/>
        <w:autoSpaceDN w:val="0"/>
        <w:adjustRightInd w:val="0"/>
        <w:spacing w:after="0" w:line="240" w:lineRule="auto"/>
        <w:ind w:firstLine="720"/>
        <w:jc w:val="both"/>
        <w:outlineLvl w:val="1"/>
        <w:rPr>
          <w:rFonts w:ascii="Times New Roman" w:hAnsi="Times New Roman" w:cs="Times New Roman"/>
          <w:sz w:val="24"/>
          <w:szCs w:val="24"/>
          <w:lang w:eastAsia="zh-CN"/>
        </w:rPr>
      </w:pPr>
      <w:r w:rsidRPr="00FD5B88">
        <w:rPr>
          <w:rFonts w:ascii="Times New Roman" w:hAnsi="Times New Roman" w:cs="Times New Roman"/>
          <w:sz w:val="24"/>
          <w:szCs w:val="24"/>
          <w:lang w:eastAsia="zh-CN"/>
        </w:rPr>
        <w:t xml:space="preserve">2.2.1. </w:t>
      </w:r>
      <w:r w:rsidRPr="00FD5B88">
        <w:rPr>
          <w:rFonts w:ascii="Times New Roman" w:hAnsi="Times New Roman" w:cs="Times New Roman"/>
          <w:sz w:val="24"/>
          <w:szCs w:val="24"/>
        </w:rPr>
        <w:t>Муниципальная услуга предоставляется</w:t>
      </w:r>
      <w:r w:rsidRPr="00FD5B88">
        <w:rPr>
          <w:rFonts w:ascii="Times New Roman" w:hAnsi="Times New Roman" w:cs="Times New Roman"/>
          <w:kern w:val="2"/>
          <w:sz w:val="24"/>
          <w:szCs w:val="24"/>
        </w:rPr>
        <w:t xml:space="preserve"> </w:t>
      </w:r>
      <w:r w:rsidR="007A748C">
        <w:rPr>
          <w:rFonts w:ascii="Times New Roman" w:hAnsi="Times New Roman" w:cs="Times New Roman"/>
          <w:sz w:val="24"/>
          <w:szCs w:val="24"/>
        </w:rPr>
        <w:t xml:space="preserve">Администрацией </w:t>
      </w:r>
      <w:r w:rsidR="002722EB">
        <w:rPr>
          <w:rFonts w:ascii="Times New Roman" w:hAnsi="Times New Roman" w:cs="Times New Roman"/>
          <w:sz w:val="24"/>
          <w:szCs w:val="24"/>
        </w:rPr>
        <w:t>Гуевского</w:t>
      </w:r>
      <w:r w:rsidRPr="00FD5B88">
        <w:rPr>
          <w:rFonts w:ascii="Times New Roman" w:hAnsi="Times New Roman" w:cs="Times New Roman"/>
          <w:sz w:val="24"/>
          <w:szCs w:val="24"/>
        </w:rPr>
        <w:t xml:space="preserve"> </w:t>
      </w:r>
      <w:r w:rsidRPr="00FD5B88">
        <w:rPr>
          <w:rFonts w:ascii="Times New Roman" w:hAnsi="Times New Roman" w:cs="Times New Roman"/>
          <w:bCs/>
          <w:sz w:val="24"/>
          <w:szCs w:val="24"/>
        </w:rPr>
        <w:t xml:space="preserve"> сельсовета </w:t>
      </w:r>
      <w:r w:rsidR="007A748C">
        <w:rPr>
          <w:rFonts w:ascii="Times New Roman" w:hAnsi="Times New Roman" w:cs="Times New Roman"/>
          <w:bCs/>
          <w:sz w:val="24"/>
          <w:szCs w:val="24"/>
        </w:rPr>
        <w:t>Суджанского</w:t>
      </w:r>
      <w:r w:rsidRPr="00FD5B88">
        <w:rPr>
          <w:rFonts w:ascii="Times New Roman" w:hAnsi="Times New Roman" w:cs="Times New Roman"/>
          <w:sz w:val="24"/>
          <w:szCs w:val="24"/>
        </w:rPr>
        <w:t xml:space="preserve"> района Курской области (далее - Администрация).</w:t>
      </w:r>
    </w:p>
    <w:p w:rsidR="00FD5B88" w:rsidRPr="00FD5B88" w:rsidRDefault="00FD5B88" w:rsidP="00FD5B88">
      <w:pPr>
        <w:shd w:val="clear" w:color="auto" w:fill="FFFFFF"/>
        <w:tabs>
          <w:tab w:val="left" w:pos="709"/>
        </w:tabs>
        <w:suppressAutoHyphens/>
        <w:spacing w:after="0" w:line="240" w:lineRule="auto"/>
        <w:ind w:firstLine="709"/>
        <w:jc w:val="both"/>
        <w:rPr>
          <w:rFonts w:ascii="Times New Roman" w:hAnsi="Times New Roman" w:cs="Times New Roman"/>
          <w:sz w:val="24"/>
          <w:szCs w:val="24"/>
        </w:rPr>
      </w:pPr>
      <w:r w:rsidRPr="00FD5B88">
        <w:rPr>
          <w:rFonts w:ascii="Times New Roman" w:hAnsi="Times New Roman" w:cs="Times New Roman"/>
          <w:sz w:val="24"/>
          <w:szCs w:val="24"/>
        </w:rPr>
        <w:t xml:space="preserve">2.2.2. </w:t>
      </w:r>
      <w:r w:rsidRPr="00FD5B88">
        <w:rPr>
          <w:rFonts w:ascii="Times New Roman" w:hAnsi="Times New Roman" w:cs="Times New Roman"/>
          <w:bCs/>
          <w:sz w:val="24"/>
          <w:szCs w:val="24"/>
          <w:lang w:eastAsia="ar-SA"/>
        </w:rPr>
        <w:t xml:space="preserve">В предоставлении  муниципальной услуги участвуют: </w:t>
      </w:r>
    </w:p>
    <w:p w:rsidR="00FD5B88" w:rsidRPr="00FD5B88" w:rsidRDefault="00FD5B88" w:rsidP="00FD5B88">
      <w:pPr>
        <w:widowControl w:val="0"/>
        <w:suppressAutoHyphens/>
        <w:autoSpaceDE w:val="0"/>
        <w:autoSpaceDN w:val="0"/>
        <w:adjustRightInd w:val="0"/>
        <w:spacing w:after="0" w:line="240" w:lineRule="auto"/>
        <w:ind w:firstLine="720"/>
        <w:jc w:val="both"/>
        <w:rPr>
          <w:rFonts w:ascii="Times New Roman" w:hAnsi="Times New Roman" w:cs="Times New Roman"/>
          <w:bCs/>
          <w:sz w:val="24"/>
          <w:szCs w:val="24"/>
          <w:lang w:eastAsia="ar-SA"/>
        </w:rPr>
      </w:pPr>
      <w:r w:rsidRPr="00FD5B88">
        <w:rPr>
          <w:rFonts w:ascii="Times New Roman" w:hAnsi="Times New Roman" w:cs="Times New Roman"/>
          <w:bCs/>
          <w:sz w:val="24"/>
          <w:szCs w:val="24"/>
          <w:lang w:eastAsia="ar-SA"/>
        </w:rPr>
        <w:t>- Управление Федеральной службы государственной регистрации, кадастра и картографии по Курской области;</w:t>
      </w:r>
    </w:p>
    <w:p w:rsidR="00FD5B88" w:rsidRPr="00FD5B88" w:rsidRDefault="00FD5B88" w:rsidP="00FD5B88">
      <w:pPr>
        <w:widowControl w:val="0"/>
        <w:suppressAutoHyphens/>
        <w:autoSpaceDE w:val="0"/>
        <w:autoSpaceDN w:val="0"/>
        <w:adjustRightInd w:val="0"/>
        <w:spacing w:after="0" w:line="240" w:lineRule="auto"/>
        <w:ind w:firstLine="720"/>
        <w:jc w:val="both"/>
        <w:rPr>
          <w:rFonts w:ascii="Times New Roman" w:hAnsi="Times New Roman" w:cs="Times New Roman"/>
          <w:bCs/>
          <w:sz w:val="24"/>
          <w:szCs w:val="24"/>
          <w:lang w:eastAsia="ar-SA"/>
        </w:rPr>
      </w:pPr>
      <w:r w:rsidRPr="00FD5B88">
        <w:rPr>
          <w:rFonts w:ascii="Times New Roman" w:hAnsi="Times New Roman" w:cs="Times New Roman"/>
          <w:bCs/>
          <w:sz w:val="24"/>
          <w:szCs w:val="24"/>
          <w:lang w:eastAsia="ar-SA"/>
        </w:rPr>
        <w:t>- Управление Федеральной налоговой службы по Курской области;</w:t>
      </w:r>
    </w:p>
    <w:p w:rsidR="00FD5B88" w:rsidRPr="00FD5B88" w:rsidRDefault="00FD5B88" w:rsidP="00FD5B88">
      <w:pPr>
        <w:widowControl w:val="0"/>
        <w:suppressAutoHyphens/>
        <w:autoSpaceDE w:val="0"/>
        <w:autoSpaceDN w:val="0"/>
        <w:adjustRightInd w:val="0"/>
        <w:spacing w:after="0" w:line="240" w:lineRule="auto"/>
        <w:ind w:firstLine="567"/>
        <w:jc w:val="both"/>
        <w:rPr>
          <w:rFonts w:ascii="Times New Roman" w:hAnsi="Times New Roman" w:cs="Times New Roman"/>
          <w:bCs/>
          <w:sz w:val="24"/>
          <w:szCs w:val="24"/>
          <w:lang w:eastAsia="ar-SA"/>
        </w:rPr>
      </w:pPr>
      <w:r w:rsidRPr="00FD5B88">
        <w:rPr>
          <w:rFonts w:ascii="Times New Roman" w:hAnsi="Times New Roman" w:cs="Times New Roman"/>
          <w:bCs/>
          <w:sz w:val="24"/>
          <w:szCs w:val="24"/>
          <w:lang w:eastAsia="ar-SA"/>
        </w:rPr>
        <w:t xml:space="preserve">  - филиал областного бюджетного учреждения «Многофункциональный центр по предоставлению государственных и муниципальных услуг» (далее - МФЦ).</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p>
    <w:p w:rsidR="00FD5B88" w:rsidRPr="00FD5B88" w:rsidRDefault="00FD5B88" w:rsidP="00FD5B88">
      <w:pPr>
        <w:widowControl w:val="0"/>
        <w:suppressAutoHyphens/>
        <w:autoSpaceDE w:val="0"/>
        <w:autoSpaceDN w:val="0"/>
        <w:adjustRightInd w:val="0"/>
        <w:spacing w:after="0" w:line="240" w:lineRule="auto"/>
        <w:ind w:firstLine="720"/>
        <w:jc w:val="both"/>
        <w:outlineLvl w:val="1"/>
        <w:rPr>
          <w:rFonts w:ascii="Times New Roman" w:hAnsi="Times New Roman" w:cs="Times New Roman"/>
          <w:sz w:val="24"/>
          <w:szCs w:val="24"/>
          <w:lang w:eastAsia="zh-CN"/>
        </w:rPr>
      </w:pPr>
      <w:r w:rsidRPr="00FD5B88">
        <w:rPr>
          <w:rFonts w:ascii="Times New Roman" w:hAnsi="Times New Roman" w:cs="Times New Roman"/>
          <w:sz w:val="24"/>
          <w:szCs w:val="24"/>
          <w:lang w:eastAsia="zh-CN"/>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w:t>
      </w:r>
      <w:r w:rsidRPr="00FD5B88">
        <w:rPr>
          <w:rFonts w:ascii="Times New Roman" w:hAnsi="Times New Roman" w:cs="Times New Roman"/>
          <w:bCs/>
          <w:sz w:val="24"/>
          <w:szCs w:val="24"/>
          <w:lang w:eastAsia="zh-CN"/>
        </w:rPr>
        <w:t>Администрация</w:t>
      </w:r>
      <w:r w:rsidRPr="00FD5B88">
        <w:rPr>
          <w:rFonts w:ascii="Times New Roman" w:hAnsi="Times New Roman" w:cs="Times New Roman"/>
          <w:sz w:val="24"/>
          <w:szCs w:val="24"/>
          <w:lang w:eastAsia="zh-CN"/>
        </w:rPr>
        <w:t xml:space="preserve">  не вправе требовать от заявителей осуществления действий, в том числе согласований, необходимых для получения</w:t>
      </w:r>
      <w:r w:rsidRPr="00FD5B88">
        <w:rPr>
          <w:rFonts w:ascii="Times New Roman" w:hAnsi="Times New Roman" w:cs="Times New Roman"/>
          <w:bCs/>
          <w:sz w:val="24"/>
          <w:szCs w:val="24"/>
          <w:lang w:eastAsia="ar-SA"/>
        </w:rPr>
        <w:t xml:space="preserve"> </w:t>
      </w:r>
      <w:r w:rsidRPr="00FD5B88">
        <w:rPr>
          <w:rFonts w:ascii="Times New Roman" w:hAnsi="Times New Roman" w:cs="Times New Roman"/>
          <w:bCs/>
          <w:sz w:val="24"/>
          <w:szCs w:val="24"/>
          <w:lang w:eastAsia="zh-CN"/>
        </w:rPr>
        <w:t>муниципальной</w:t>
      </w:r>
      <w:r w:rsidRPr="00FD5B88">
        <w:rPr>
          <w:rFonts w:ascii="Times New Roman" w:hAnsi="Times New Roman" w:cs="Times New Roman"/>
          <w:sz w:val="24"/>
          <w:szCs w:val="24"/>
          <w:lang w:eastAsia="zh-CN"/>
        </w:rPr>
        <w:t xml:space="preserve"> услуги и связанных с обращением в иные государственные органы, органы </w:t>
      </w:r>
      <w:r w:rsidRPr="00FD5B88">
        <w:rPr>
          <w:rFonts w:ascii="Times New Roman" w:hAnsi="Times New Roman" w:cs="Times New Roman"/>
          <w:bCs/>
          <w:sz w:val="24"/>
          <w:szCs w:val="24"/>
          <w:lang w:eastAsia="ar-SA"/>
        </w:rPr>
        <w:t xml:space="preserve"> местного самоуправления</w:t>
      </w:r>
      <w:r w:rsidRPr="00FD5B88">
        <w:rPr>
          <w:rFonts w:ascii="Times New Roman" w:hAnsi="Times New Roman" w:cs="Times New Roman"/>
          <w:sz w:val="24"/>
          <w:szCs w:val="24"/>
          <w:lang w:eastAsia="zh-CN"/>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FD5B88" w:rsidRPr="00FD5B88" w:rsidRDefault="00FD5B88" w:rsidP="00FD5B88">
      <w:pPr>
        <w:suppressAutoHyphens/>
        <w:spacing w:after="0" w:line="240" w:lineRule="auto"/>
        <w:jc w:val="both"/>
        <w:rPr>
          <w:rFonts w:ascii="Times New Roman" w:hAnsi="Times New Roman" w:cs="Times New Roman"/>
          <w:b/>
          <w:sz w:val="24"/>
          <w:szCs w:val="24"/>
          <w:lang w:eastAsia="ar-SA"/>
        </w:rPr>
      </w:pPr>
    </w:p>
    <w:p w:rsidR="00FD5B88" w:rsidRPr="00FD5B88" w:rsidRDefault="00FD5B88" w:rsidP="00FD5B88">
      <w:pPr>
        <w:tabs>
          <w:tab w:val="left" w:pos="2208"/>
        </w:tabs>
        <w:suppressAutoHyphens/>
        <w:spacing w:after="0" w:line="240" w:lineRule="auto"/>
        <w:jc w:val="center"/>
        <w:rPr>
          <w:rFonts w:ascii="Times New Roman" w:hAnsi="Times New Roman" w:cs="Times New Roman"/>
          <w:b/>
          <w:sz w:val="24"/>
          <w:szCs w:val="24"/>
          <w:lang w:eastAsia="ar-SA"/>
        </w:rPr>
      </w:pPr>
      <w:r w:rsidRPr="00FD5B88">
        <w:rPr>
          <w:rFonts w:ascii="Times New Roman" w:hAnsi="Times New Roman" w:cs="Times New Roman"/>
          <w:b/>
          <w:sz w:val="24"/>
          <w:szCs w:val="24"/>
          <w:lang w:eastAsia="ar-SA"/>
        </w:rPr>
        <w:t>2.3. Описание результата предоставления муниципальной услуги</w:t>
      </w:r>
    </w:p>
    <w:p w:rsidR="00FD5B88" w:rsidRPr="00FD5B88" w:rsidRDefault="00FD5B88" w:rsidP="00FD5B88">
      <w:pPr>
        <w:tabs>
          <w:tab w:val="left" w:pos="2208"/>
        </w:tabs>
        <w:suppressAutoHyphens/>
        <w:spacing w:after="0" w:line="240" w:lineRule="auto"/>
        <w:ind w:firstLine="709"/>
        <w:rPr>
          <w:rFonts w:ascii="Times New Roman" w:hAnsi="Times New Roman" w:cs="Times New Roman"/>
          <w:b/>
          <w:sz w:val="24"/>
          <w:szCs w:val="24"/>
          <w:lang w:eastAsia="ar-SA"/>
        </w:rPr>
      </w:pPr>
    </w:p>
    <w:p w:rsidR="00FD5B88" w:rsidRPr="00FD5B88" w:rsidRDefault="00FD5B88" w:rsidP="00FD5B88">
      <w:pPr>
        <w:suppressAutoHyphens/>
        <w:spacing w:after="0" w:line="240" w:lineRule="auto"/>
        <w:ind w:firstLine="540"/>
        <w:jc w:val="both"/>
        <w:rPr>
          <w:rFonts w:ascii="Times New Roman" w:hAnsi="Times New Roman" w:cs="Times New Roman"/>
          <w:color w:val="000000"/>
          <w:sz w:val="24"/>
          <w:szCs w:val="24"/>
        </w:rPr>
      </w:pPr>
      <w:r w:rsidRPr="00FD5B88">
        <w:rPr>
          <w:rFonts w:ascii="Times New Roman" w:hAnsi="Times New Roman" w:cs="Times New Roman"/>
          <w:color w:val="000000"/>
          <w:sz w:val="24"/>
          <w:szCs w:val="24"/>
        </w:rPr>
        <w:t xml:space="preserve">Конечным результатом предоставления муниципальной услуги является: </w:t>
      </w:r>
    </w:p>
    <w:p w:rsidR="00FD5B88" w:rsidRPr="00FD5B88" w:rsidRDefault="00FD5B88" w:rsidP="00FD5B88">
      <w:pPr>
        <w:suppressAutoHyphens/>
        <w:spacing w:after="0" w:line="240" w:lineRule="auto"/>
        <w:ind w:firstLine="539"/>
        <w:jc w:val="both"/>
        <w:rPr>
          <w:rFonts w:ascii="Times New Roman" w:hAnsi="Times New Roman" w:cs="Times New Roman"/>
          <w:color w:val="000000"/>
          <w:sz w:val="24"/>
          <w:szCs w:val="24"/>
        </w:rPr>
      </w:pPr>
      <w:r w:rsidRPr="00FD5B88">
        <w:rPr>
          <w:rFonts w:ascii="Times New Roman" w:hAnsi="Times New Roman" w:cs="Times New Roman"/>
          <w:color w:val="000000"/>
          <w:sz w:val="24"/>
          <w:szCs w:val="24"/>
        </w:rPr>
        <w:t xml:space="preserve">- направление заявителю уведомления о возможности заключения соглашения </w:t>
      </w:r>
      <w:r w:rsidRPr="00FD5B88">
        <w:rPr>
          <w:rFonts w:ascii="Times New Roman" w:hAnsi="Times New Roman" w:cs="Times New Roman"/>
          <w:sz w:val="24"/>
          <w:szCs w:val="24"/>
        </w:rPr>
        <w:t>об установлении сервитута в предложенных заявителем границах;</w:t>
      </w:r>
    </w:p>
    <w:p w:rsidR="00FD5B88" w:rsidRPr="00FD5B88" w:rsidRDefault="00FD5B88" w:rsidP="00FD5B88">
      <w:pPr>
        <w:autoSpaceDE w:val="0"/>
        <w:autoSpaceDN w:val="0"/>
        <w:adjustRightInd w:val="0"/>
        <w:spacing w:after="0" w:line="240" w:lineRule="auto"/>
        <w:ind w:firstLine="539"/>
        <w:jc w:val="both"/>
        <w:rPr>
          <w:rFonts w:ascii="Times New Roman" w:hAnsi="Times New Roman" w:cs="Times New Roman"/>
          <w:sz w:val="24"/>
          <w:szCs w:val="24"/>
        </w:rPr>
      </w:pPr>
      <w:r w:rsidRPr="00FD5B88">
        <w:rPr>
          <w:rFonts w:ascii="Times New Roman" w:hAnsi="Times New Roman" w:cs="Times New Roman"/>
          <w:color w:val="000000"/>
          <w:sz w:val="24"/>
          <w:szCs w:val="24"/>
        </w:rPr>
        <w:t xml:space="preserve">- направление </w:t>
      </w:r>
      <w:r w:rsidRPr="00FD5B88">
        <w:rPr>
          <w:rFonts w:ascii="Times New Roman" w:hAnsi="Times New Roman" w:cs="Times New Roman"/>
          <w:sz w:val="24"/>
          <w:szCs w:val="24"/>
        </w:rPr>
        <w:t>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FD5B88" w:rsidRPr="00FD5B88" w:rsidRDefault="00FD5B88" w:rsidP="00FD5B88">
      <w:pPr>
        <w:autoSpaceDE w:val="0"/>
        <w:autoSpaceDN w:val="0"/>
        <w:adjustRightInd w:val="0"/>
        <w:spacing w:after="0" w:line="240" w:lineRule="auto"/>
        <w:ind w:firstLine="540"/>
        <w:jc w:val="both"/>
        <w:rPr>
          <w:rFonts w:ascii="Times New Roman" w:hAnsi="Times New Roman" w:cs="Times New Roman"/>
          <w:sz w:val="24"/>
          <w:szCs w:val="24"/>
        </w:rPr>
      </w:pPr>
      <w:r w:rsidRPr="00FD5B88">
        <w:rPr>
          <w:rFonts w:ascii="Times New Roman" w:hAnsi="Times New Roman" w:cs="Times New Roman"/>
          <w:sz w:val="24"/>
          <w:szCs w:val="24"/>
        </w:rPr>
        <w:t xml:space="preserve">- направление заявителю подписанных уполномоченным органом экземпляров проекта соглашения об установлении сервитута в случае, если поданное  заявление  об установлении сервитута предусматривает установление сервитута в отношении всего </w:t>
      </w:r>
      <w:r w:rsidRPr="00FD5B88">
        <w:rPr>
          <w:rFonts w:ascii="Times New Roman" w:hAnsi="Times New Roman" w:cs="Times New Roman"/>
          <w:sz w:val="24"/>
          <w:szCs w:val="24"/>
        </w:rPr>
        <w:lastRenderedPageBreak/>
        <w:t xml:space="preserve">земельного участка, или в случае, предусмотренном </w:t>
      </w:r>
      <w:hyperlink r:id="rId8" w:history="1">
        <w:r w:rsidRPr="00FD5B88">
          <w:rPr>
            <w:rFonts w:ascii="Times New Roman" w:hAnsi="Times New Roman" w:cs="Times New Roman"/>
            <w:color w:val="0000FF"/>
            <w:sz w:val="24"/>
            <w:szCs w:val="24"/>
          </w:rPr>
          <w:t>пунктом 4 статьи 39.25</w:t>
        </w:r>
      </w:hyperlink>
      <w:r w:rsidRPr="00FD5B88">
        <w:rPr>
          <w:rFonts w:ascii="Times New Roman" w:hAnsi="Times New Roman" w:cs="Times New Roman"/>
          <w:sz w:val="24"/>
          <w:szCs w:val="24"/>
        </w:rPr>
        <w:t xml:space="preserve"> настоящего Кодекса;</w:t>
      </w:r>
    </w:p>
    <w:p w:rsidR="00FD5B88" w:rsidRPr="00FD5B88" w:rsidRDefault="00FD5B88" w:rsidP="00FD5B88">
      <w:pPr>
        <w:suppressAutoHyphens/>
        <w:spacing w:after="0" w:line="240" w:lineRule="auto"/>
        <w:ind w:firstLine="540"/>
        <w:jc w:val="both"/>
        <w:rPr>
          <w:rFonts w:ascii="Times New Roman" w:hAnsi="Times New Roman" w:cs="Times New Roman"/>
          <w:b/>
          <w:sz w:val="24"/>
          <w:szCs w:val="24"/>
          <w:lang w:eastAsia="ar-SA"/>
        </w:rPr>
      </w:pPr>
      <w:r w:rsidRPr="00FD5B88">
        <w:rPr>
          <w:rFonts w:ascii="Times New Roman" w:hAnsi="Times New Roman" w:cs="Times New Roman"/>
          <w:color w:val="000000"/>
          <w:sz w:val="24"/>
          <w:szCs w:val="24"/>
        </w:rPr>
        <w:t xml:space="preserve">-  мотивированный отказ в  установлении сервитута.                                                                          </w:t>
      </w:r>
    </w:p>
    <w:p w:rsidR="00FD5B88" w:rsidRPr="00FD5B88" w:rsidRDefault="00FD5B88" w:rsidP="00FD5B88">
      <w:pPr>
        <w:suppressAutoHyphens/>
        <w:autoSpaceDN w:val="0"/>
        <w:adjustRightInd w:val="0"/>
        <w:spacing w:after="0" w:line="240" w:lineRule="auto"/>
        <w:ind w:firstLine="540"/>
        <w:jc w:val="both"/>
        <w:rPr>
          <w:rFonts w:ascii="Times New Roman" w:hAnsi="Times New Roman" w:cs="Times New Roman"/>
          <w:b/>
          <w:bCs/>
          <w:sz w:val="24"/>
          <w:szCs w:val="24"/>
          <w:lang w:eastAsia="zh-CN"/>
        </w:rPr>
      </w:pPr>
    </w:p>
    <w:p w:rsidR="00FD5B88" w:rsidRPr="00FD5B88" w:rsidRDefault="00FD5B88" w:rsidP="00FD5B88">
      <w:pPr>
        <w:suppressAutoHyphens/>
        <w:autoSpaceDN w:val="0"/>
        <w:adjustRightInd w:val="0"/>
        <w:spacing w:after="0" w:line="240" w:lineRule="auto"/>
        <w:ind w:firstLine="540"/>
        <w:jc w:val="both"/>
        <w:rPr>
          <w:rFonts w:ascii="Times New Roman" w:hAnsi="Times New Roman" w:cs="Times New Roman"/>
          <w:bCs/>
          <w:sz w:val="24"/>
          <w:szCs w:val="24"/>
        </w:rPr>
      </w:pPr>
      <w:r w:rsidRPr="00FD5B88">
        <w:rPr>
          <w:rFonts w:ascii="Times New Roman" w:hAnsi="Times New Roman" w:cs="Times New Roman"/>
          <w:b/>
          <w:bCs/>
          <w:sz w:val="24"/>
          <w:szCs w:val="24"/>
          <w:lang w:eastAsia="zh-CN"/>
        </w:rPr>
        <w:t>2.4. Срок предоставления муниципальной услуги</w:t>
      </w:r>
      <w:r w:rsidRPr="00FD5B88">
        <w:rPr>
          <w:rFonts w:ascii="Times New Roman" w:hAnsi="Times New Roman" w:cs="Times New Roman"/>
          <w:sz w:val="24"/>
          <w:szCs w:val="24"/>
          <w:lang w:eastAsia="zh-CN"/>
        </w:rPr>
        <w:t>,</w:t>
      </w:r>
      <w:r w:rsidRPr="00FD5B88">
        <w:rPr>
          <w:rFonts w:ascii="Times New Roman" w:hAnsi="Times New Roman" w:cs="Times New Roman"/>
          <w:b/>
          <w:sz w:val="24"/>
          <w:szCs w:val="24"/>
          <w:lang w:eastAsia="zh-CN"/>
        </w:rPr>
        <w:t xml:space="preserve"> </w:t>
      </w:r>
      <w:r w:rsidRPr="00FD5B88">
        <w:rPr>
          <w:rFonts w:ascii="Times New Roman" w:hAnsi="Times New Roman" w:cs="Times New Roman"/>
          <w:b/>
          <w:bCs/>
          <w:sz w:val="24"/>
          <w:szCs w:val="24"/>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D5B88" w:rsidRPr="00FD5B88" w:rsidRDefault="00FD5B88" w:rsidP="00FD5B88">
      <w:pPr>
        <w:suppressAutoHyphens/>
        <w:autoSpaceDE w:val="0"/>
        <w:autoSpaceDN w:val="0"/>
        <w:adjustRightInd w:val="0"/>
        <w:spacing w:after="0" w:line="240" w:lineRule="auto"/>
        <w:jc w:val="both"/>
        <w:rPr>
          <w:rFonts w:ascii="Times New Roman" w:eastAsia="Tahoma" w:hAnsi="Times New Roman" w:cs="Times New Roman"/>
          <w:sz w:val="24"/>
          <w:szCs w:val="24"/>
        </w:rPr>
      </w:pPr>
    </w:p>
    <w:p w:rsidR="00FD5B88" w:rsidRPr="00FD5B88" w:rsidRDefault="00FD5B88" w:rsidP="00FD5B88">
      <w:pPr>
        <w:suppressAutoHyphens/>
        <w:autoSpaceDE w:val="0"/>
        <w:autoSpaceDN w:val="0"/>
        <w:adjustRightInd w:val="0"/>
        <w:spacing w:after="0" w:line="240" w:lineRule="auto"/>
        <w:rPr>
          <w:rFonts w:ascii="Times New Roman" w:hAnsi="Times New Roman" w:cs="Times New Roman"/>
          <w:color w:val="000000"/>
          <w:sz w:val="24"/>
          <w:szCs w:val="24"/>
        </w:rPr>
      </w:pPr>
      <w:r w:rsidRPr="00FD5B88">
        <w:rPr>
          <w:rFonts w:ascii="Times New Roman" w:hAnsi="Times New Roman" w:cs="Times New Roman"/>
          <w:color w:val="000000"/>
          <w:sz w:val="24"/>
          <w:szCs w:val="24"/>
        </w:rPr>
        <w:t xml:space="preserve">Сроки прохождения отдельных процедур (действий): </w:t>
      </w:r>
    </w:p>
    <w:p w:rsidR="00FD5B88" w:rsidRPr="00FD5B88" w:rsidRDefault="00FD5B88" w:rsidP="00FD5B88">
      <w:pPr>
        <w:autoSpaceDE w:val="0"/>
        <w:autoSpaceDN w:val="0"/>
        <w:adjustRightInd w:val="0"/>
        <w:spacing w:after="0" w:line="240" w:lineRule="auto"/>
        <w:jc w:val="both"/>
        <w:rPr>
          <w:rFonts w:ascii="Times New Roman" w:hAnsi="Times New Roman" w:cs="Times New Roman"/>
          <w:sz w:val="24"/>
          <w:szCs w:val="24"/>
        </w:rPr>
      </w:pPr>
      <w:r w:rsidRPr="00FD5B88">
        <w:rPr>
          <w:rFonts w:ascii="Times New Roman" w:hAnsi="Times New Roman" w:cs="Times New Roman"/>
          <w:color w:val="000000"/>
          <w:sz w:val="24"/>
          <w:szCs w:val="24"/>
        </w:rPr>
        <w:t xml:space="preserve">    1)   </w:t>
      </w:r>
      <w:r w:rsidRPr="00FD5B88">
        <w:rPr>
          <w:rFonts w:ascii="Times New Roman" w:hAnsi="Times New Roman" w:cs="Times New Roman"/>
          <w:sz w:val="24"/>
          <w:szCs w:val="24"/>
        </w:rPr>
        <w:t>В срок не более чем тридцать дней со дня получения заявления,  Администрация  муниципального образования   выполняет одно из следующих действий:</w:t>
      </w:r>
    </w:p>
    <w:p w:rsidR="00FD5B88" w:rsidRPr="00FD5B88" w:rsidRDefault="00FD5B88" w:rsidP="00FD5B88">
      <w:pPr>
        <w:autoSpaceDE w:val="0"/>
        <w:autoSpaceDN w:val="0"/>
        <w:adjustRightInd w:val="0"/>
        <w:spacing w:after="0" w:line="240" w:lineRule="auto"/>
        <w:ind w:firstLine="540"/>
        <w:jc w:val="both"/>
        <w:rPr>
          <w:rFonts w:ascii="Times New Roman" w:hAnsi="Times New Roman" w:cs="Times New Roman"/>
          <w:sz w:val="24"/>
          <w:szCs w:val="24"/>
        </w:rPr>
      </w:pPr>
      <w:r w:rsidRPr="00FD5B88">
        <w:rPr>
          <w:rFonts w:ascii="Times New Roman" w:hAnsi="Times New Roman" w:cs="Times New Roman"/>
          <w:sz w:val="24"/>
          <w:szCs w:val="24"/>
        </w:rPr>
        <w:t>а) направляет заявителю уведомление о возможности заключения соглашения об установлении сервитута в предложенных заявителем границах;</w:t>
      </w:r>
    </w:p>
    <w:p w:rsidR="00FD5B88" w:rsidRPr="00FD5B88" w:rsidRDefault="00FD5B88" w:rsidP="00FD5B88">
      <w:pPr>
        <w:autoSpaceDE w:val="0"/>
        <w:autoSpaceDN w:val="0"/>
        <w:adjustRightInd w:val="0"/>
        <w:spacing w:after="0" w:line="240" w:lineRule="auto"/>
        <w:ind w:firstLine="540"/>
        <w:jc w:val="both"/>
        <w:rPr>
          <w:rFonts w:ascii="Times New Roman" w:hAnsi="Times New Roman" w:cs="Times New Roman"/>
          <w:sz w:val="24"/>
          <w:szCs w:val="24"/>
        </w:rPr>
      </w:pPr>
      <w:r w:rsidRPr="00FD5B88">
        <w:rPr>
          <w:rFonts w:ascii="Times New Roman" w:hAnsi="Times New Roman" w:cs="Times New Roman"/>
          <w:sz w:val="24"/>
          <w:szCs w:val="24"/>
        </w:rPr>
        <w:t>б)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FD5B88" w:rsidRPr="00FD5B88" w:rsidRDefault="00FD5B88" w:rsidP="00FD5B88">
      <w:pPr>
        <w:autoSpaceDE w:val="0"/>
        <w:autoSpaceDN w:val="0"/>
        <w:adjustRightInd w:val="0"/>
        <w:spacing w:after="0" w:line="240" w:lineRule="auto"/>
        <w:ind w:firstLine="539"/>
        <w:jc w:val="both"/>
        <w:rPr>
          <w:rFonts w:ascii="Times New Roman" w:hAnsi="Times New Roman" w:cs="Times New Roman"/>
          <w:sz w:val="24"/>
          <w:szCs w:val="24"/>
        </w:rPr>
      </w:pPr>
      <w:r w:rsidRPr="00FD5B88">
        <w:rPr>
          <w:rFonts w:ascii="Times New Roman" w:hAnsi="Times New Roman" w:cs="Times New Roman"/>
          <w:sz w:val="24"/>
          <w:szCs w:val="24"/>
        </w:rPr>
        <w:t xml:space="preserve">в) направляет заявителю подписанные уполномоченным органом экземпляры проекта соглашения об установлении сервитута в случае, если указанное заявление о заключении соглашения об установлении сервитута предусматривает установление сервитута в отношении всего земельного участка, или в случае, предусмотренном </w:t>
      </w:r>
      <w:hyperlink r:id="rId9" w:history="1">
        <w:r w:rsidRPr="00FD5B88">
          <w:rPr>
            <w:rFonts w:ascii="Times New Roman" w:hAnsi="Times New Roman" w:cs="Times New Roman"/>
            <w:color w:val="0000FF"/>
            <w:sz w:val="24"/>
            <w:szCs w:val="24"/>
          </w:rPr>
          <w:t>пунктом 4 статьи 39.25</w:t>
        </w:r>
      </w:hyperlink>
      <w:r w:rsidRPr="00FD5B88">
        <w:rPr>
          <w:rFonts w:ascii="Times New Roman" w:hAnsi="Times New Roman" w:cs="Times New Roman"/>
          <w:sz w:val="24"/>
          <w:szCs w:val="24"/>
        </w:rPr>
        <w:t xml:space="preserve"> настоящего Кодекса;</w:t>
      </w:r>
    </w:p>
    <w:p w:rsidR="00FD5B88" w:rsidRPr="00FD5B88" w:rsidRDefault="00FD5B88" w:rsidP="00FD5B88">
      <w:pPr>
        <w:autoSpaceDE w:val="0"/>
        <w:autoSpaceDN w:val="0"/>
        <w:adjustRightInd w:val="0"/>
        <w:spacing w:after="0" w:line="240" w:lineRule="auto"/>
        <w:ind w:firstLine="539"/>
        <w:jc w:val="both"/>
        <w:rPr>
          <w:rFonts w:ascii="Times New Roman" w:hAnsi="Times New Roman" w:cs="Times New Roman"/>
          <w:sz w:val="24"/>
          <w:szCs w:val="24"/>
        </w:rPr>
      </w:pPr>
      <w:r w:rsidRPr="00FD5B88">
        <w:rPr>
          <w:rFonts w:ascii="Times New Roman" w:hAnsi="Times New Roman" w:cs="Times New Roman"/>
          <w:sz w:val="24"/>
          <w:szCs w:val="24"/>
        </w:rPr>
        <w:t>4) принимает решение об отказе в установлении сервитута и направляет это решение заявителю с указанием оснований такого отказа.</w:t>
      </w:r>
    </w:p>
    <w:p w:rsidR="00FD5B88" w:rsidRPr="00FD5B88" w:rsidRDefault="00FD5B88" w:rsidP="00FD5B88">
      <w:pPr>
        <w:autoSpaceDE w:val="0"/>
        <w:autoSpaceDN w:val="0"/>
        <w:adjustRightInd w:val="0"/>
        <w:spacing w:after="0" w:line="240" w:lineRule="auto"/>
        <w:jc w:val="both"/>
        <w:rPr>
          <w:rFonts w:ascii="Times New Roman" w:hAnsi="Times New Roman" w:cs="Times New Roman"/>
          <w:sz w:val="24"/>
          <w:szCs w:val="24"/>
        </w:rPr>
      </w:pPr>
      <w:r w:rsidRPr="00FD5B88">
        <w:rPr>
          <w:rFonts w:ascii="Times New Roman" w:hAnsi="Times New Roman" w:cs="Times New Roman"/>
          <w:color w:val="000000"/>
          <w:sz w:val="24"/>
          <w:szCs w:val="24"/>
        </w:rPr>
        <w:t xml:space="preserve">            При проведении заявителем</w:t>
      </w:r>
      <w:r w:rsidRPr="00FD5B88">
        <w:rPr>
          <w:rFonts w:ascii="Times New Roman" w:hAnsi="Times New Roman" w:cs="Times New Roman"/>
          <w:sz w:val="24"/>
          <w:szCs w:val="24"/>
        </w:rPr>
        <w:t xml:space="preserve">,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работ по осуществлению государственного кадастрового учета испрашиваемой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r:id="rId10" w:history="1">
        <w:r w:rsidRPr="00FD5B88">
          <w:rPr>
            <w:rFonts w:ascii="Times New Roman" w:hAnsi="Times New Roman" w:cs="Times New Roman"/>
            <w:color w:val="0000FF"/>
            <w:sz w:val="24"/>
            <w:szCs w:val="24"/>
          </w:rPr>
          <w:t>пунктом 4 статьи 39.25</w:t>
        </w:r>
      </w:hyperlink>
      <w:r w:rsidRPr="00FD5B88">
        <w:rPr>
          <w:rFonts w:ascii="Times New Roman" w:hAnsi="Times New Roman" w:cs="Times New Roman"/>
          <w:sz w:val="24"/>
          <w:szCs w:val="24"/>
        </w:rPr>
        <w:t xml:space="preserve"> Земельного  кодекса РФ),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FD5B88" w:rsidRPr="00FD5B88" w:rsidRDefault="00FD5B88" w:rsidP="00FD5B88">
      <w:pPr>
        <w:autoSpaceDE w:val="0"/>
        <w:autoSpaceDN w:val="0"/>
        <w:adjustRightInd w:val="0"/>
        <w:spacing w:after="0" w:line="240" w:lineRule="auto"/>
        <w:ind w:firstLine="540"/>
        <w:jc w:val="both"/>
        <w:rPr>
          <w:rFonts w:ascii="Times New Roman" w:eastAsia="Tahoma" w:hAnsi="Times New Roman" w:cs="Times New Roman"/>
          <w:sz w:val="24"/>
          <w:szCs w:val="24"/>
        </w:rPr>
      </w:pPr>
    </w:p>
    <w:p w:rsidR="00FD5B88" w:rsidRPr="00FD5B88" w:rsidRDefault="00FD5B88" w:rsidP="00FD5B88">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FD5B88">
        <w:rPr>
          <w:rFonts w:ascii="Times New Roman" w:hAnsi="Times New Roman" w:cs="Times New Roman"/>
          <w:b/>
          <w:sz w:val="24"/>
          <w:szCs w:val="24"/>
        </w:rPr>
        <w:t xml:space="preserve">2.5. Нормативные правовые акты, регулирующие предоставление </w:t>
      </w:r>
    </w:p>
    <w:p w:rsidR="00FD5B88" w:rsidRPr="00FD5B88" w:rsidRDefault="00FD5B88" w:rsidP="00FD5B88">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FD5B88">
        <w:rPr>
          <w:rFonts w:ascii="Times New Roman" w:hAnsi="Times New Roman" w:cs="Times New Roman"/>
          <w:b/>
          <w:sz w:val="24"/>
          <w:szCs w:val="24"/>
        </w:rPr>
        <w:t>муниципальной  услуги</w:t>
      </w:r>
    </w:p>
    <w:p w:rsidR="00FD5B88" w:rsidRPr="00FD5B88" w:rsidRDefault="00FD5B88" w:rsidP="00FD5B88">
      <w:pPr>
        <w:widowControl w:val="0"/>
        <w:suppressAutoHyphens/>
        <w:autoSpaceDE w:val="0"/>
        <w:autoSpaceDN w:val="0"/>
        <w:spacing w:before="240" w:after="0" w:line="240" w:lineRule="auto"/>
        <w:ind w:firstLine="567"/>
        <w:jc w:val="both"/>
        <w:rPr>
          <w:rFonts w:ascii="Times New Roman" w:hAnsi="Times New Roman" w:cs="Times New Roman"/>
          <w:sz w:val="24"/>
          <w:szCs w:val="24"/>
        </w:rPr>
      </w:pPr>
    </w:p>
    <w:p w:rsidR="00FD5B88" w:rsidRPr="00FD5B88" w:rsidRDefault="00FD5B88" w:rsidP="00FD5B88">
      <w:pPr>
        <w:suppressAutoHyphens/>
        <w:autoSpaceDE w:val="0"/>
        <w:autoSpaceDN w:val="0"/>
        <w:adjustRightInd w:val="0"/>
        <w:spacing w:after="0" w:line="240" w:lineRule="auto"/>
        <w:rPr>
          <w:rFonts w:ascii="Times New Roman" w:hAnsi="Times New Roman" w:cs="Times New Roman"/>
          <w:color w:val="000000"/>
          <w:sz w:val="24"/>
          <w:szCs w:val="24"/>
        </w:rPr>
      </w:pPr>
      <w:r w:rsidRPr="00FD5B88">
        <w:rPr>
          <w:rFonts w:ascii="Times New Roman" w:hAnsi="Times New Roman" w:cs="Times New Roman"/>
          <w:color w:val="000000"/>
          <w:sz w:val="24"/>
          <w:szCs w:val="24"/>
        </w:rPr>
        <w:t xml:space="preserve">Нормативные правовые акты, регулирующие предоставление муниципальной услуги:                                                                                                                         - Конституция Российской Федерации;                                                                                                                - Гражданский кодекс Российской Федерации; </w:t>
      </w:r>
    </w:p>
    <w:p w:rsidR="00FD5B88" w:rsidRPr="00FD5B88" w:rsidRDefault="00FD5B88" w:rsidP="00FD5B88">
      <w:pPr>
        <w:suppressAutoHyphens/>
        <w:autoSpaceDE w:val="0"/>
        <w:autoSpaceDN w:val="0"/>
        <w:adjustRightInd w:val="0"/>
        <w:spacing w:after="0" w:line="240" w:lineRule="auto"/>
        <w:rPr>
          <w:rFonts w:ascii="Times New Roman" w:hAnsi="Times New Roman" w:cs="Times New Roman"/>
          <w:color w:val="000000"/>
          <w:sz w:val="24"/>
          <w:szCs w:val="24"/>
        </w:rPr>
      </w:pPr>
      <w:r w:rsidRPr="00FD5B88">
        <w:rPr>
          <w:rFonts w:ascii="Times New Roman" w:hAnsi="Times New Roman" w:cs="Times New Roman"/>
          <w:color w:val="000000"/>
          <w:sz w:val="24"/>
          <w:szCs w:val="24"/>
        </w:rPr>
        <w:t xml:space="preserve">- Земельный кодекс Российской Федерации;                                                                                                    </w:t>
      </w:r>
    </w:p>
    <w:p w:rsidR="00FD5B88" w:rsidRPr="00FD5B88" w:rsidRDefault="00FD5B88" w:rsidP="00FD5B88">
      <w:pPr>
        <w:suppressAutoHyphens/>
        <w:autoSpaceDE w:val="0"/>
        <w:autoSpaceDN w:val="0"/>
        <w:adjustRightInd w:val="0"/>
        <w:spacing w:after="0" w:line="240" w:lineRule="auto"/>
        <w:rPr>
          <w:rFonts w:ascii="Times New Roman" w:hAnsi="Times New Roman" w:cs="Times New Roman"/>
          <w:color w:val="000000"/>
          <w:sz w:val="24"/>
          <w:szCs w:val="24"/>
        </w:rPr>
      </w:pPr>
      <w:r w:rsidRPr="00FD5B88">
        <w:rPr>
          <w:rFonts w:ascii="Times New Roman" w:hAnsi="Times New Roman" w:cs="Times New Roman"/>
          <w:color w:val="000000"/>
          <w:sz w:val="24"/>
          <w:szCs w:val="24"/>
        </w:rPr>
        <w:t xml:space="preserve">- Градостроительный кодекс Российской Федерации;                                                                       </w:t>
      </w:r>
    </w:p>
    <w:p w:rsidR="00FD5B88" w:rsidRPr="00FD5B88" w:rsidRDefault="00FD5B88" w:rsidP="00FD5B88">
      <w:pPr>
        <w:suppressAutoHyphens/>
        <w:autoSpaceDE w:val="0"/>
        <w:autoSpaceDN w:val="0"/>
        <w:adjustRightInd w:val="0"/>
        <w:spacing w:after="0" w:line="240" w:lineRule="auto"/>
        <w:rPr>
          <w:rFonts w:ascii="Times New Roman" w:hAnsi="Times New Roman" w:cs="Times New Roman"/>
          <w:color w:val="000000"/>
          <w:sz w:val="24"/>
          <w:szCs w:val="24"/>
        </w:rPr>
      </w:pPr>
      <w:r w:rsidRPr="00FD5B88">
        <w:rPr>
          <w:rFonts w:ascii="Times New Roman" w:hAnsi="Times New Roman" w:cs="Times New Roman"/>
          <w:color w:val="000000"/>
          <w:sz w:val="24"/>
          <w:szCs w:val="24"/>
        </w:rPr>
        <w:t xml:space="preserve">- Федеральный закон от 27.07.2010 № 210-ФЗ «Об организации предоставления государственных и муниципальных услуг»;                                                             </w:t>
      </w:r>
    </w:p>
    <w:p w:rsidR="00FD5B88" w:rsidRPr="00FD5B88" w:rsidRDefault="00FD5B88" w:rsidP="00FD5B88">
      <w:pPr>
        <w:suppressAutoHyphens/>
        <w:autoSpaceDE w:val="0"/>
        <w:autoSpaceDN w:val="0"/>
        <w:adjustRightInd w:val="0"/>
        <w:spacing w:after="0" w:line="240" w:lineRule="auto"/>
        <w:rPr>
          <w:rFonts w:ascii="Times New Roman" w:hAnsi="Times New Roman" w:cs="Times New Roman"/>
          <w:color w:val="000000"/>
          <w:sz w:val="24"/>
          <w:szCs w:val="24"/>
        </w:rPr>
      </w:pPr>
      <w:r w:rsidRPr="00FD5B88">
        <w:rPr>
          <w:rFonts w:ascii="Times New Roman" w:hAnsi="Times New Roman" w:cs="Times New Roman"/>
          <w:color w:val="000000"/>
          <w:sz w:val="24"/>
          <w:szCs w:val="24"/>
        </w:rPr>
        <w:t xml:space="preserve"> - Федеральный закон от 02.05.2006 года № 59-ФЗ «О порядке рассмотрения обращения граждан Российской Федерации»;                                                                                        </w:t>
      </w:r>
    </w:p>
    <w:p w:rsidR="00FD5B88" w:rsidRPr="00FD5B88" w:rsidRDefault="00FD5B88" w:rsidP="00FD5B88">
      <w:pPr>
        <w:suppressAutoHyphens/>
        <w:autoSpaceDE w:val="0"/>
        <w:autoSpaceDN w:val="0"/>
        <w:adjustRightInd w:val="0"/>
        <w:spacing w:after="0" w:line="240" w:lineRule="auto"/>
        <w:rPr>
          <w:rFonts w:ascii="Times New Roman" w:hAnsi="Times New Roman" w:cs="Times New Roman"/>
          <w:color w:val="000000"/>
          <w:sz w:val="24"/>
          <w:szCs w:val="24"/>
        </w:rPr>
      </w:pPr>
      <w:r w:rsidRPr="00FD5B88">
        <w:rPr>
          <w:rFonts w:ascii="Times New Roman" w:hAnsi="Times New Roman" w:cs="Times New Roman"/>
          <w:color w:val="000000"/>
          <w:sz w:val="24"/>
          <w:szCs w:val="24"/>
        </w:rPr>
        <w:lastRenderedPageBreak/>
        <w:t>- Федеральный закон от 13 июля 2015 года № 218-ФЗ «О государственной регистрации недвижимо</w:t>
      </w:r>
      <w:r w:rsidRPr="00FD5B88">
        <w:rPr>
          <w:rFonts w:ascii="Times New Roman" w:hAnsi="Times New Roman" w:cs="Times New Roman"/>
          <w:color w:val="000000"/>
          <w:sz w:val="24"/>
          <w:szCs w:val="24"/>
        </w:rPr>
        <w:softHyphen/>
        <w:t xml:space="preserve">сти»;                                                                                                                           </w:t>
      </w:r>
    </w:p>
    <w:p w:rsidR="00FD5B88" w:rsidRPr="00FD5B88" w:rsidRDefault="00FD5B88" w:rsidP="00FD5B88">
      <w:pPr>
        <w:suppressAutoHyphens/>
        <w:autoSpaceDE w:val="0"/>
        <w:autoSpaceDN w:val="0"/>
        <w:adjustRightInd w:val="0"/>
        <w:spacing w:after="0" w:line="240" w:lineRule="auto"/>
        <w:rPr>
          <w:rFonts w:ascii="Times New Roman" w:hAnsi="Times New Roman" w:cs="Times New Roman"/>
          <w:color w:val="000000"/>
          <w:sz w:val="24"/>
          <w:szCs w:val="24"/>
        </w:rPr>
      </w:pPr>
      <w:r w:rsidRPr="00FD5B88">
        <w:rPr>
          <w:rFonts w:ascii="Times New Roman" w:hAnsi="Times New Roman" w:cs="Times New Roman"/>
          <w:color w:val="000000"/>
          <w:sz w:val="24"/>
          <w:szCs w:val="24"/>
        </w:rPr>
        <w:t xml:space="preserve"> - Федеральный закон от 24 июля 2007 года № 221-ФЗ «О кадастровой деятельности»;                                                                                                                           </w:t>
      </w:r>
      <w:r w:rsidRPr="00FD5B88">
        <w:rPr>
          <w:rFonts w:ascii="Times New Roman" w:hAnsi="Times New Roman" w:cs="Times New Roman"/>
          <w:sz w:val="24"/>
          <w:szCs w:val="24"/>
          <w:lang w:eastAsia="ar-SA"/>
        </w:rPr>
        <w:t xml:space="preserve"> </w:t>
      </w:r>
    </w:p>
    <w:p w:rsidR="00FD5B88" w:rsidRPr="00FD5B88" w:rsidRDefault="00FD5B88" w:rsidP="00FD5B88">
      <w:pPr>
        <w:suppressAutoHyphens/>
        <w:autoSpaceDE w:val="0"/>
        <w:autoSpaceDN w:val="0"/>
        <w:adjustRightInd w:val="0"/>
        <w:spacing w:after="36" w:line="240" w:lineRule="auto"/>
        <w:rPr>
          <w:rFonts w:ascii="Times New Roman" w:hAnsi="Times New Roman" w:cs="Times New Roman"/>
          <w:color w:val="000000"/>
          <w:sz w:val="24"/>
          <w:szCs w:val="24"/>
        </w:rPr>
      </w:pPr>
      <w:r w:rsidRPr="00FD5B88">
        <w:rPr>
          <w:rFonts w:ascii="Times New Roman" w:hAnsi="Times New Roman" w:cs="Times New Roman"/>
          <w:color w:val="000000"/>
          <w:sz w:val="24"/>
          <w:szCs w:val="24"/>
        </w:rPr>
        <w:t>- Устав  муниципального образования</w:t>
      </w:r>
      <w:r w:rsidR="00273BE4">
        <w:rPr>
          <w:rFonts w:ascii="Times New Roman" w:hAnsi="Times New Roman" w:cs="Times New Roman"/>
          <w:color w:val="000000"/>
          <w:sz w:val="24"/>
          <w:szCs w:val="24"/>
        </w:rPr>
        <w:t xml:space="preserve"> «Гуе</w:t>
      </w:r>
      <w:bookmarkStart w:id="0" w:name="_GoBack"/>
      <w:bookmarkEnd w:id="0"/>
      <w:r w:rsidR="007A748C">
        <w:rPr>
          <w:rFonts w:ascii="Times New Roman" w:hAnsi="Times New Roman" w:cs="Times New Roman"/>
          <w:color w:val="000000"/>
          <w:sz w:val="24"/>
          <w:szCs w:val="24"/>
        </w:rPr>
        <w:t>вский сельсовет»</w:t>
      </w:r>
      <w:r w:rsidRPr="00FD5B88">
        <w:rPr>
          <w:rFonts w:ascii="Times New Roman" w:hAnsi="Times New Roman" w:cs="Times New Roman"/>
          <w:color w:val="000000"/>
          <w:sz w:val="24"/>
          <w:szCs w:val="24"/>
        </w:rPr>
        <w:t>;</w:t>
      </w:r>
    </w:p>
    <w:p w:rsidR="00FD5B88" w:rsidRPr="00FD5B88" w:rsidRDefault="00FD5B88" w:rsidP="00FD5B88">
      <w:pPr>
        <w:widowControl w:val="0"/>
        <w:suppressAutoHyphens/>
        <w:autoSpaceDE w:val="0"/>
        <w:autoSpaceDN w:val="0"/>
        <w:spacing w:before="240" w:after="0" w:line="240" w:lineRule="auto"/>
        <w:ind w:firstLine="567"/>
        <w:jc w:val="both"/>
        <w:rPr>
          <w:rFonts w:ascii="Times New Roman" w:hAnsi="Times New Roman" w:cs="Times New Roman"/>
          <w:sz w:val="24"/>
          <w:szCs w:val="24"/>
        </w:rPr>
      </w:pPr>
      <w:r w:rsidRPr="00FD5B88">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bookmarkStart w:id="1" w:name="_Hlk536006391"/>
      <w:r w:rsidR="002722EB">
        <w:rPr>
          <w:rFonts w:ascii="Times New Roman" w:hAnsi="Times New Roman" w:cs="Times New Roman"/>
          <w:sz w:val="24"/>
          <w:szCs w:val="24"/>
        </w:rPr>
        <w:t>Гуевского</w:t>
      </w:r>
      <w:r w:rsidRPr="00FD5B88">
        <w:rPr>
          <w:rFonts w:ascii="Times New Roman" w:hAnsi="Times New Roman" w:cs="Times New Roman"/>
          <w:color w:val="0000FF"/>
          <w:sz w:val="24"/>
          <w:szCs w:val="24"/>
          <w:u w:val="single"/>
          <w:lang w:eastAsia="ar-SA"/>
        </w:rPr>
        <w:t xml:space="preserve"> сельсовета </w:t>
      </w:r>
      <w:r w:rsidRPr="00FD5B88">
        <w:rPr>
          <w:rFonts w:ascii="Times New Roman" w:hAnsi="Times New Roman" w:cs="Times New Roman"/>
          <w:sz w:val="24"/>
          <w:szCs w:val="24"/>
        </w:rPr>
        <w:t xml:space="preserve">   </w:t>
      </w:r>
      <w:bookmarkEnd w:id="1"/>
      <w:r w:rsidRPr="00FD5B88">
        <w:rPr>
          <w:rFonts w:ascii="Times New Roman" w:hAnsi="Times New Roman" w:cs="Times New Roman"/>
          <w:sz w:val="24"/>
          <w:szCs w:val="24"/>
        </w:rPr>
        <w:t xml:space="preserve">в сети «Интернет», а также на Едином портале https://www.gosuslugi.ru. </w:t>
      </w:r>
    </w:p>
    <w:p w:rsidR="00FD5B88" w:rsidRPr="00FD5B88" w:rsidRDefault="00FD5B88" w:rsidP="00FD5B88">
      <w:pPr>
        <w:widowControl w:val="0"/>
        <w:suppressAutoHyphens/>
        <w:autoSpaceDE w:val="0"/>
        <w:autoSpaceDN w:val="0"/>
        <w:adjustRightInd w:val="0"/>
        <w:spacing w:after="0" w:line="240" w:lineRule="auto"/>
        <w:rPr>
          <w:rFonts w:ascii="Times New Roman" w:hAnsi="Times New Roman" w:cs="Times New Roman"/>
          <w:b/>
          <w:bCs/>
          <w:sz w:val="24"/>
          <w:szCs w:val="24"/>
        </w:rPr>
      </w:pPr>
    </w:p>
    <w:p w:rsidR="00FD5B88" w:rsidRPr="00FD5B88" w:rsidRDefault="00FD5B88" w:rsidP="00FD5B88">
      <w:pPr>
        <w:suppressAutoHyphens/>
        <w:autoSpaceDE w:val="0"/>
        <w:autoSpaceDN w:val="0"/>
        <w:adjustRightInd w:val="0"/>
        <w:spacing w:after="0" w:line="240" w:lineRule="auto"/>
        <w:ind w:firstLine="540"/>
        <w:jc w:val="both"/>
        <w:rPr>
          <w:rFonts w:ascii="Times New Roman" w:hAnsi="Times New Roman" w:cs="Times New Roman"/>
          <w:b/>
          <w:bCs/>
          <w:sz w:val="24"/>
          <w:szCs w:val="24"/>
        </w:rPr>
      </w:pPr>
      <w:r w:rsidRPr="00FD5B88">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D5B88" w:rsidRPr="00FD5B88" w:rsidRDefault="00FD5B88" w:rsidP="00FD5B88">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FD5B88">
        <w:rPr>
          <w:rFonts w:ascii="Times New Roman" w:hAnsi="Times New Roman" w:cs="Times New Roman"/>
          <w:sz w:val="24"/>
          <w:szCs w:val="24"/>
          <w:lang w:eastAsia="ar-SA"/>
        </w:rPr>
        <w:t xml:space="preserve"> </w:t>
      </w:r>
    </w:p>
    <w:p w:rsidR="00FD5B88" w:rsidRPr="00FD5B88" w:rsidRDefault="00FD5B88" w:rsidP="00FD5B88">
      <w:pPr>
        <w:suppressAutoHyphens/>
        <w:autoSpaceDE w:val="0"/>
        <w:autoSpaceDN w:val="0"/>
        <w:adjustRightInd w:val="0"/>
        <w:spacing w:after="0" w:line="240" w:lineRule="auto"/>
        <w:ind w:firstLine="540"/>
        <w:rPr>
          <w:rFonts w:ascii="Times New Roman" w:hAnsi="Times New Roman" w:cs="Times New Roman"/>
          <w:color w:val="000000"/>
          <w:sz w:val="24"/>
          <w:szCs w:val="24"/>
        </w:rPr>
      </w:pPr>
      <w:r w:rsidRPr="00FD5B88">
        <w:rPr>
          <w:rFonts w:ascii="Times New Roman" w:hAnsi="Times New Roman" w:cs="Times New Roman"/>
          <w:color w:val="000000"/>
          <w:sz w:val="24"/>
          <w:szCs w:val="24"/>
        </w:rPr>
        <w:t xml:space="preserve">2.6.1.  Заявление  о предоставлении муниципальной услуги.        </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В заявлении о предоставлении муниципальной услуги указываются:</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b/>
          <w:bCs/>
          <w:i/>
          <w:iCs/>
          <w:color w:val="333333"/>
          <w:spacing w:val="4"/>
          <w:sz w:val="24"/>
          <w:szCs w:val="24"/>
        </w:rPr>
        <w:t>В случае, если часть земельного участка в отношении которой устанавливается сервитут не образована:</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г) почтовый адрес, адрес электронной почты, номер телефона для связи с заявителем или представителем заявителя;</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д) цель и предполагаемый срок действия сервитута.</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b/>
          <w:bCs/>
          <w:i/>
          <w:iCs/>
          <w:color w:val="333333"/>
          <w:spacing w:val="4"/>
          <w:sz w:val="24"/>
          <w:szCs w:val="24"/>
        </w:rPr>
        <w:t>В случае, если часть земельного участка в отношении которой устанавливается сервитут образована:</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г) почтовый адрес, адрес электронной почты, номер телефона для связи с заявителем или представителем заявителя;</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д) цель и предполагаемый срок действия сервитута;</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е) кадастровый номер земельного участка, в отношении которого предполагается установить сервитут.</w:t>
      </w:r>
    </w:p>
    <w:p w:rsidR="00FD5B88" w:rsidRPr="00FD5B88" w:rsidRDefault="00FD5B88" w:rsidP="00FD5B88">
      <w:pPr>
        <w:shd w:val="clear" w:color="auto" w:fill="FFFFFF"/>
        <w:spacing w:after="0" w:line="240" w:lineRule="auto"/>
        <w:ind w:firstLine="708"/>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2.6.2. К заявлению о предоставлении муниципальной услуги прилагаются:</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b/>
          <w:bCs/>
          <w:i/>
          <w:iCs/>
          <w:color w:val="333333"/>
          <w:spacing w:val="4"/>
          <w:sz w:val="24"/>
          <w:szCs w:val="24"/>
        </w:rPr>
        <w:t>В случае, если часть земельного участка в отношении которой устанавливается сервитут не образована</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lastRenderedPageBreak/>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б) схема границ сервитута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b/>
          <w:bCs/>
          <w:i/>
          <w:iCs/>
          <w:color w:val="333333"/>
          <w:spacing w:val="4"/>
          <w:sz w:val="24"/>
          <w:szCs w:val="24"/>
        </w:rPr>
        <w:t>В случае, если часть земельного участка в отношении которой устанавливается сервитут образована:</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FD5B88" w:rsidRPr="00FD5B88" w:rsidRDefault="00FD5B88" w:rsidP="00FD5B88">
      <w:pPr>
        <w:autoSpaceDE w:val="0"/>
        <w:autoSpaceDN w:val="0"/>
        <w:adjustRightInd w:val="0"/>
        <w:spacing w:after="0" w:line="240" w:lineRule="auto"/>
        <w:ind w:firstLine="284"/>
        <w:jc w:val="both"/>
        <w:rPr>
          <w:rFonts w:ascii="Times New Roman" w:hAnsi="Times New Roman" w:cs="Times New Roman"/>
          <w:sz w:val="24"/>
          <w:szCs w:val="24"/>
        </w:rPr>
      </w:pPr>
    </w:p>
    <w:p w:rsidR="00FD5B88" w:rsidRPr="00FD5B88" w:rsidRDefault="00FD5B88" w:rsidP="00FD5B88">
      <w:pPr>
        <w:autoSpaceDE w:val="0"/>
        <w:autoSpaceDN w:val="0"/>
        <w:adjustRightInd w:val="0"/>
        <w:spacing w:after="0" w:line="240" w:lineRule="auto"/>
        <w:ind w:firstLine="284"/>
        <w:jc w:val="both"/>
        <w:rPr>
          <w:rFonts w:ascii="Times New Roman" w:hAnsi="Times New Roman" w:cs="Times New Roman"/>
          <w:sz w:val="24"/>
          <w:szCs w:val="24"/>
        </w:rPr>
      </w:pPr>
      <w:r w:rsidRPr="00FD5B88">
        <w:rPr>
          <w:rFonts w:ascii="Times New Roman" w:hAnsi="Times New Roman" w:cs="Times New Roman"/>
          <w:sz w:val="24"/>
          <w:szCs w:val="24"/>
        </w:rPr>
        <w:t xml:space="preserve">Заявление и прилагаемые к нему документы по выбору заявителя могут быть поданы в письменной форме или в форме электронных документов в </w:t>
      </w:r>
      <w:hyperlink r:id="rId11" w:history="1">
        <w:r w:rsidRPr="00FD5B88">
          <w:rPr>
            <w:rFonts w:ascii="Times New Roman" w:hAnsi="Times New Roman" w:cs="Times New Roman"/>
            <w:color w:val="0000FF"/>
            <w:sz w:val="24"/>
            <w:szCs w:val="24"/>
          </w:rPr>
          <w:t>порядке</w:t>
        </w:r>
      </w:hyperlink>
      <w:r w:rsidRPr="00FD5B88">
        <w:rPr>
          <w:rFonts w:ascii="Times New Roman" w:hAnsi="Times New Roman" w:cs="Times New Roman"/>
          <w:sz w:val="24"/>
          <w:szCs w:val="24"/>
        </w:rPr>
        <w:t>, установленном для подачи заявлений о предоставлении земельных участков.</w:t>
      </w:r>
    </w:p>
    <w:p w:rsidR="00FD5B88" w:rsidRPr="00FD5B88" w:rsidRDefault="00FD5B88" w:rsidP="00FD5B88">
      <w:pPr>
        <w:suppressAutoHyphens/>
        <w:autoSpaceDE w:val="0"/>
        <w:autoSpaceDN w:val="0"/>
        <w:adjustRightInd w:val="0"/>
        <w:spacing w:after="0" w:line="240" w:lineRule="auto"/>
        <w:rPr>
          <w:rFonts w:ascii="Times New Roman" w:hAnsi="Times New Roman" w:cs="Times New Roman"/>
          <w:color w:val="000000"/>
          <w:sz w:val="24"/>
          <w:szCs w:val="24"/>
        </w:rPr>
      </w:pPr>
      <w:r w:rsidRPr="00FD5B88">
        <w:rPr>
          <w:rFonts w:ascii="Times New Roman" w:hAnsi="Times New Roman" w:cs="Times New Roman"/>
          <w:color w:val="000000"/>
          <w:sz w:val="24"/>
          <w:szCs w:val="24"/>
        </w:rPr>
        <w:t xml:space="preserve">                                                                                                  </w:t>
      </w:r>
    </w:p>
    <w:p w:rsidR="00FD5B88" w:rsidRPr="00FD5B88" w:rsidRDefault="00FD5B88" w:rsidP="00FD5B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5B88">
        <w:rPr>
          <w:rFonts w:ascii="Times New Roman" w:hAnsi="Times New Roman" w:cs="Times New Roman"/>
          <w:sz w:val="24"/>
          <w:szCs w:val="24"/>
        </w:rPr>
        <w:t>2.6.3. При    приеме   заявления и документов посредством   Регионального портала запрещается:</w:t>
      </w:r>
    </w:p>
    <w:p w:rsidR="00FD5B88" w:rsidRPr="00FD5B88" w:rsidRDefault="00FD5B88" w:rsidP="00FD5B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5B88">
        <w:rPr>
          <w:rFonts w:ascii="Times New Roman" w:hAnsi="Times New Roman" w:cs="Times New Roman"/>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D5B88" w:rsidRPr="00FD5B88" w:rsidRDefault="00FD5B88" w:rsidP="00FD5B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5B88">
        <w:rPr>
          <w:rFonts w:ascii="Times New Roman" w:hAnsi="Times New Roman" w:cs="Times New Roman"/>
          <w:sz w:val="24"/>
          <w:szCs w:val="24"/>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D5B88" w:rsidRPr="00FD5B88" w:rsidRDefault="00FD5B88" w:rsidP="00FD5B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5B88">
        <w:rPr>
          <w:rFonts w:ascii="Times New Roman" w:hAnsi="Times New Roman" w:cs="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D5B88" w:rsidRPr="00FD5B88" w:rsidRDefault="00FD5B88" w:rsidP="00FD5B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5B88">
        <w:rPr>
          <w:rFonts w:ascii="Times New Roman" w:hAnsi="Times New Roman" w:cs="Times New Roman"/>
          <w:sz w:val="24"/>
          <w:szCs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FD5B88" w:rsidRPr="00FD5B88" w:rsidRDefault="00FD5B88" w:rsidP="00FD5B88">
      <w:pPr>
        <w:widowControl w:val="0"/>
        <w:suppressAutoHyphens/>
        <w:autoSpaceDE w:val="0"/>
        <w:autoSpaceDN w:val="0"/>
        <w:adjustRightInd w:val="0"/>
        <w:spacing w:after="0" w:line="240" w:lineRule="auto"/>
        <w:ind w:firstLine="540"/>
        <w:jc w:val="both"/>
        <w:rPr>
          <w:rFonts w:ascii="Times New Roman" w:hAnsi="Times New Roman" w:cs="Times New Roman"/>
          <w:b/>
          <w:bCs/>
          <w:sz w:val="24"/>
          <w:szCs w:val="24"/>
        </w:rPr>
      </w:pPr>
    </w:p>
    <w:p w:rsidR="00FD5B88" w:rsidRPr="00FD5B88" w:rsidRDefault="00FD5B88" w:rsidP="00FD5B88">
      <w:pPr>
        <w:widowControl w:val="0"/>
        <w:suppressAutoHyphens/>
        <w:autoSpaceDE w:val="0"/>
        <w:autoSpaceDN w:val="0"/>
        <w:adjustRightInd w:val="0"/>
        <w:spacing w:after="0" w:line="240" w:lineRule="auto"/>
        <w:ind w:firstLine="540"/>
        <w:jc w:val="both"/>
        <w:rPr>
          <w:rFonts w:ascii="Times New Roman" w:hAnsi="Times New Roman" w:cs="Times New Roman"/>
          <w:b/>
          <w:bCs/>
          <w:sz w:val="24"/>
          <w:szCs w:val="24"/>
        </w:rPr>
      </w:pPr>
      <w:r w:rsidRPr="00FD5B88">
        <w:rPr>
          <w:rFonts w:ascii="Times New Roman" w:hAnsi="Times New Roman" w:cs="Times New Roman"/>
          <w:b/>
          <w:bCs/>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D5B88" w:rsidRPr="00FD5B88" w:rsidRDefault="00FD5B88" w:rsidP="00FD5B88">
      <w:pPr>
        <w:widowControl w:val="0"/>
        <w:suppressAutoHyphens/>
        <w:autoSpaceDE w:val="0"/>
        <w:autoSpaceDN w:val="0"/>
        <w:adjustRightInd w:val="0"/>
        <w:spacing w:after="0" w:line="240" w:lineRule="auto"/>
        <w:jc w:val="both"/>
        <w:rPr>
          <w:rFonts w:ascii="Times New Roman" w:hAnsi="Times New Roman" w:cs="Times New Roman"/>
          <w:b/>
          <w:bCs/>
          <w:sz w:val="24"/>
          <w:szCs w:val="24"/>
        </w:rPr>
      </w:pP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lastRenderedPageBreak/>
        <w:t>— сведения из Единого государственного реестра недвижимости о зарегистрированных правах на земельный участок;</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сведения из Единого государственного реестра  недвижимости о зарегистрированных правах на здания, строения, сооружения;</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выписка из ЕГРЮЛ, ЕГРИП;</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кадастровый паспорт земельного участка;</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кадастровая выписка на земельный участок;</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кадастровый паспорт объекта недвижимости;</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утвержденный проект планировки и утвержденный проект межевания территории;</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схема границ сервитута (предполагаемых к использованию земель или части земельного участка) на кадастровом плане территории;</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выписка из Единого государственного реестра юридических лиц (ЕГРЮЛ) о юридическом лице, являющемся заявителем;</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копия лицензии, удостоверяющей право проведения работ по геологическому изучению недр.</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2.7.2. Заявитель вправе по собственной инициативе представить документы, указанные в п. 2.7.1.  настоящего Административного регламента для предоставления муниципальной услуги, относящиеся к предмету и существу предоставления муниципальной услуги.</w:t>
      </w:r>
    </w:p>
    <w:p w:rsidR="00FD5B88" w:rsidRPr="00FD5B88" w:rsidRDefault="00FD5B88" w:rsidP="00FD5B88">
      <w:pPr>
        <w:suppressAutoHyphens/>
        <w:autoSpaceDE w:val="0"/>
        <w:autoSpaceDN w:val="0"/>
        <w:adjustRightInd w:val="0"/>
        <w:spacing w:after="0" w:line="240" w:lineRule="auto"/>
        <w:ind w:firstLine="539"/>
        <w:jc w:val="both"/>
        <w:rPr>
          <w:rFonts w:ascii="Times New Roman" w:hAnsi="Times New Roman" w:cs="Times New Roman"/>
          <w:sz w:val="24"/>
          <w:szCs w:val="24"/>
        </w:rPr>
      </w:pPr>
      <w:r w:rsidRPr="00FD5B88">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муниципальной услуги.</w:t>
      </w:r>
    </w:p>
    <w:p w:rsidR="00FD5B88" w:rsidRPr="00FD5B88" w:rsidRDefault="00FD5B88" w:rsidP="00FD5B88">
      <w:pPr>
        <w:suppressAutoHyphens/>
        <w:autoSpaceDE w:val="0"/>
        <w:autoSpaceDN w:val="0"/>
        <w:adjustRightInd w:val="0"/>
        <w:spacing w:after="0" w:line="240" w:lineRule="auto"/>
        <w:ind w:firstLine="539"/>
        <w:jc w:val="both"/>
        <w:rPr>
          <w:rFonts w:ascii="Times New Roman" w:hAnsi="Times New Roman" w:cs="Times New Roman"/>
          <w:sz w:val="24"/>
          <w:szCs w:val="24"/>
        </w:rPr>
      </w:pPr>
      <w:r w:rsidRPr="00FD5B88">
        <w:rPr>
          <w:rFonts w:ascii="Times New Roman" w:hAnsi="Times New Roman" w:cs="Times New Roman"/>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2.7.3. Запрещено требовать от заявителя:</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FD5B88" w:rsidRPr="00FD5B88" w:rsidRDefault="00FD5B88" w:rsidP="00FD5B88">
      <w:pPr>
        <w:widowControl w:val="0"/>
        <w:suppressAutoHyphens/>
        <w:autoSpaceDE w:val="0"/>
        <w:autoSpaceDN w:val="0"/>
        <w:adjustRightInd w:val="0"/>
        <w:spacing w:after="0" w:line="240" w:lineRule="auto"/>
        <w:rPr>
          <w:rFonts w:ascii="Times New Roman" w:hAnsi="Times New Roman" w:cs="Times New Roman"/>
          <w:b/>
          <w:bCs/>
          <w:sz w:val="24"/>
          <w:szCs w:val="24"/>
        </w:rPr>
      </w:pPr>
    </w:p>
    <w:p w:rsidR="00FD5B88" w:rsidRPr="00FD5B88" w:rsidRDefault="00FD5B88" w:rsidP="00FD5B88">
      <w:pPr>
        <w:widowControl w:val="0"/>
        <w:suppressAutoHyphens/>
        <w:autoSpaceDE w:val="0"/>
        <w:autoSpaceDN w:val="0"/>
        <w:adjustRightInd w:val="0"/>
        <w:spacing w:after="0" w:line="240" w:lineRule="auto"/>
        <w:ind w:firstLine="709"/>
        <w:jc w:val="center"/>
        <w:rPr>
          <w:rFonts w:ascii="Times New Roman" w:hAnsi="Times New Roman" w:cs="Times New Roman"/>
          <w:b/>
          <w:bCs/>
          <w:sz w:val="24"/>
          <w:szCs w:val="24"/>
        </w:rPr>
      </w:pPr>
      <w:r w:rsidRPr="00FD5B88">
        <w:rPr>
          <w:rFonts w:ascii="Times New Roman" w:hAnsi="Times New Roman" w:cs="Times New Roman"/>
          <w:b/>
          <w:bCs/>
          <w:sz w:val="24"/>
          <w:szCs w:val="24"/>
        </w:rPr>
        <w:t>2.8.Указание на запрет требовать от заявителя</w:t>
      </w:r>
    </w:p>
    <w:p w:rsidR="00FD5B88" w:rsidRPr="00FD5B88" w:rsidRDefault="00FD5B88" w:rsidP="00FD5B88">
      <w:pPr>
        <w:widowControl w:val="0"/>
        <w:suppressAutoHyphens/>
        <w:autoSpaceDE w:val="0"/>
        <w:autoSpaceDN w:val="0"/>
        <w:adjustRightInd w:val="0"/>
        <w:spacing w:after="0" w:line="240" w:lineRule="auto"/>
        <w:ind w:firstLine="709"/>
        <w:jc w:val="center"/>
        <w:rPr>
          <w:rFonts w:ascii="Times New Roman" w:hAnsi="Times New Roman" w:cs="Times New Roman"/>
          <w:b/>
          <w:bCs/>
          <w:sz w:val="24"/>
          <w:szCs w:val="24"/>
        </w:rPr>
      </w:pPr>
    </w:p>
    <w:p w:rsidR="00FD5B88" w:rsidRPr="00FD5B88" w:rsidRDefault="00FD5B88" w:rsidP="00FD5B88">
      <w:pPr>
        <w:suppressAutoHyphens/>
        <w:spacing w:after="0" w:line="240" w:lineRule="auto"/>
        <w:ind w:firstLine="60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Не допускается требовать от заявителя:</w:t>
      </w:r>
    </w:p>
    <w:p w:rsidR="00FD5B88" w:rsidRPr="00FD5B88" w:rsidRDefault="00FD5B88" w:rsidP="00FD5B88">
      <w:pPr>
        <w:tabs>
          <w:tab w:val="left" w:pos="9356"/>
        </w:tabs>
        <w:autoSpaceDE w:val="0"/>
        <w:autoSpaceDN w:val="0"/>
        <w:adjustRightInd w:val="0"/>
        <w:spacing w:after="0" w:line="240" w:lineRule="auto"/>
        <w:ind w:firstLine="540"/>
        <w:jc w:val="both"/>
        <w:rPr>
          <w:rFonts w:ascii="Times New Roman" w:eastAsia="Calibri" w:hAnsi="Times New Roman" w:cs="Times New Roman"/>
          <w:sz w:val="24"/>
          <w:szCs w:val="24"/>
        </w:rPr>
      </w:pPr>
      <w:r w:rsidRPr="00FD5B88">
        <w:rPr>
          <w:rFonts w:ascii="Times New Roman" w:eastAsia="Calibri"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5B88" w:rsidRPr="00FD5B88" w:rsidRDefault="00FD5B88" w:rsidP="00FD5B88">
      <w:pPr>
        <w:widowControl w:val="0"/>
        <w:suppressAutoHyphens/>
        <w:autoSpaceDE w:val="0"/>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FD5B88">
        <w:rPr>
          <w:rFonts w:ascii="Times New Roman" w:hAnsi="Times New Roman" w:cs="Times New Roman"/>
          <w:sz w:val="24"/>
          <w:szCs w:val="24"/>
          <w:lang w:eastAsia="ar-SA"/>
        </w:rPr>
        <w:lastRenderedPageBreak/>
        <w:t xml:space="preserve">предусмотренных </w:t>
      </w:r>
      <w:hyperlink r:id="rId12" w:history="1">
        <w:r w:rsidRPr="00FD5B88">
          <w:rPr>
            <w:rFonts w:ascii="Times New Roman" w:hAnsi="Times New Roman" w:cs="Times New Roman"/>
            <w:sz w:val="24"/>
            <w:szCs w:val="24"/>
            <w:lang w:eastAsia="ar-SA"/>
          </w:rPr>
          <w:t>частью 1 статьи 1</w:t>
        </w:r>
      </w:hyperlink>
      <w:r w:rsidRPr="00FD5B88">
        <w:rPr>
          <w:rFonts w:ascii="Times New Roman" w:hAnsi="Times New Roman" w:cs="Times New Roman"/>
          <w:sz w:val="24"/>
          <w:szCs w:val="24"/>
          <w:lang w:eastAsia="ar-SA"/>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Pr="00FD5B88">
          <w:rPr>
            <w:rFonts w:ascii="Times New Roman" w:hAnsi="Times New Roman" w:cs="Times New Roman"/>
            <w:sz w:val="24"/>
            <w:szCs w:val="24"/>
            <w:lang w:eastAsia="ar-SA"/>
          </w:rPr>
          <w:t>частью 6</w:t>
        </w:r>
      </w:hyperlink>
      <w:r w:rsidRPr="00FD5B88">
        <w:rPr>
          <w:rFonts w:ascii="Times New Roman" w:hAnsi="Times New Roman" w:cs="Times New Roman"/>
          <w:sz w:val="24"/>
          <w:szCs w:val="24"/>
          <w:lang w:eastAsia="ar-SA"/>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D5B88" w:rsidRPr="00FD5B88" w:rsidRDefault="00FD5B88" w:rsidP="00FD5B88">
      <w:pPr>
        <w:tabs>
          <w:tab w:val="left" w:pos="709"/>
        </w:tabs>
        <w:suppressAutoHyphens/>
        <w:spacing w:after="0" w:line="240" w:lineRule="auto"/>
        <w:ind w:firstLine="709"/>
        <w:jc w:val="both"/>
        <w:rPr>
          <w:rFonts w:ascii="Times New Roman" w:hAnsi="Times New Roman" w:cs="Times New Roman"/>
          <w:bCs/>
          <w:kern w:val="1"/>
          <w:sz w:val="24"/>
          <w:szCs w:val="24"/>
          <w:lang w:eastAsia="ar-SA"/>
        </w:rPr>
      </w:pPr>
      <w:r w:rsidRPr="00FD5B88">
        <w:rPr>
          <w:rFonts w:ascii="Times New Roman" w:hAnsi="Times New Roman" w:cs="Times New Roman"/>
          <w:kern w:val="1"/>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FD5B88" w:rsidRPr="00FD5B88" w:rsidRDefault="00FD5B88" w:rsidP="00FD5B88">
      <w:pPr>
        <w:suppressAutoHyphens/>
        <w:spacing w:after="0" w:line="240" w:lineRule="auto"/>
        <w:jc w:val="both"/>
        <w:rPr>
          <w:rFonts w:ascii="Times New Roman" w:hAnsi="Times New Roman" w:cs="Times New Roman"/>
          <w:sz w:val="24"/>
          <w:szCs w:val="24"/>
        </w:rPr>
      </w:pPr>
    </w:p>
    <w:p w:rsidR="00FD5B88" w:rsidRPr="00FD5B88" w:rsidRDefault="00FD5B88" w:rsidP="00FD5B88">
      <w:pPr>
        <w:widowControl w:val="0"/>
        <w:suppressAutoHyphens/>
        <w:autoSpaceDE w:val="0"/>
        <w:autoSpaceDN w:val="0"/>
        <w:adjustRightInd w:val="0"/>
        <w:spacing w:after="0" w:line="240" w:lineRule="auto"/>
        <w:ind w:firstLine="709"/>
        <w:jc w:val="center"/>
        <w:rPr>
          <w:rFonts w:ascii="Times New Roman" w:hAnsi="Times New Roman" w:cs="Times New Roman"/>
          <w:b/>
          <w:bCs/>
          <w:sz w:val="24"/>
          <w:szCs w:val="24"/>
        </w:rPr>
      </w:pPr>
      <w:r w:rsidRPr="00FD5B88">
        <w:rPr>
          <w:rFonts w:ascii="Times New Roman" w:hAnsi="Times New Roman" w:cs="Times New Roman"/>
          <w:b/>
          <w:bCs/>
          <w:sz w:val="24"/>
          <w:szCs w:val="24"/>
        </w:rPr>
        <w:t>2.9. Исчерпывающий перечень оснований для отказа в приеме документов, необходимых для предоставления муниципальной услуги</w:t>
      </w:r>
    </w:p>
    <w:p w:rsidR="00FD5B88" w:rsidRPr="00FD5B88" w:rsidRDefault="00FD5B88" w:rsidP="00FD5B88">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p>
    <w:p w:rsidR="00FD5B88" w:rsidRPr="00FD5B88" w:rsidRDefault="00FD5B88" w:rsidP="00FD5B88">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FD5B88">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FD5B88" w:rsidRPr="00FD5B88" w:rsidRDefault="00FD5B88" w:rsidP="00FD5B88">
      <w:pPr>
        <w:widowControl w:val="0"/>
        <w:shd w:val="clear" w:color="auto" w:fill="FFFFFF"/>
        <w:suppressAutoHyphens/>
        <w:autoSpaceDE w:val="0"/>
        <w:autoSpaceDN w:val="0"/>
        <w:adjustRightInd w:val="0"/>
        <w:spacing w:after="0" w:line="240" w:lineRule="auto"/>
        <w:jc w:val="both"/>
        <w:rPr>
          <w:rFonts w:ascii="Times New Roman" w:hAnsi="Times New Roman" w:cs="Times New Roman"/>
          <w:sz w:val="24"/>
          <w:szCs w:val="24"/>
        </w:rPr>
      </w:pPr>
    </w:p>
    <w:p w:rsidR="00FD5B88" w:rsidRPr="00FD5B88" w:rsidRDefault="00FD5B88" w:rsidP="00FD5B88">
      <w:pPr>
        <w:suppressAutoHyphens/>
        <w:autoSpaceDE w:val="0"/>
        <w:autoSpaceDN w:val="0"/>
        <w:adjustRightInd w:val="0"/>
        <w:spacing w:after="0" w:line="240" w:lineRule="auto"/>
        <w:jc w:val="center"/>
        <w:outlineLvl w:val="2"/>
        <w:rPr>
          <w:rFonts w:ascii="Times New Roman" w:hAnsi="Times New Roman" w:cs="Times New Roman"/>
          <w:b/>
          <w:bCs/>
          <w:sz w:val="24"/>
          <w:szCs w:val="24"/>
        </w:rPr>
      </w:pPr>
      <w:r w:rsidRPr="00FD5B88">
        <w:rPr>
          <w:rFonts w:ascii="Times New Roman" w:hAnsi="Times New Roman" w:cs="Times New Roman"/>
          <w:b/>
          <w:bCs/>
          <w:sz w:val="24"/>
          <w:szCs w:val="24"/>
        </w:rPr>
        <w:t>2.10.</w:t>
      </w:r>
      <w:r w:rsidRPr="00FD5B88">
        <w:rPr>
          <w:rFonts w:ascii="Times New Roman" w:hAnsi="Times New Roman" w:cs="Times New Roman"/>
          <w:b/>
          <w:bCs/>
          <w:sz w:val="24"/>
          <w:szCs w:val="24"/>
          <w:lang w:val="en-US"/>
        </w:rPr>
        <w:t> </w:t>
      </w:r>
      <w:r w:rsidRPr="00FD5B88">
        <w:rPr>
          <w:rFonts w:ascii="Times New Roman" w:hAnsi="Times New Roman" w:cs="Times New Roman"/>
          <w:b/>
          <w:bCs/>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D5B88" w:rsidRPr="00FD5B88" w:rsidRDefault="00FD5B88" w:rsidP="00FD5B88">
      <w:pPr>
        <w:suppressAutoHyphens/>
        <w:autoSpaceDE w:val="0"/>
        <w:autoSpaceDN w:val="0"/>
        <w:adjustRightInd w:val="0"/>
        <w:spacing w:after="0" w:line="240" w:lineRule="auto"/>
        <w:jc w:val="center"/>
        <w:outlineLvl w:val="2"/>
        <w:rPr>
          <w:rFonts w:ascii="Times New Roman" w:hAnsi="Times New Roman" w:cs="Times New Roman"/>
          <w:b/>
          <w:bCs/>
          <w:sz w:val="24"/>
          <w:szCs w:val="24"/>
        </w:rPr>
      </w:pPr>
    </w:p>
    <w:p w:rsidR="00FD5B88" w:rsidRPr="00FD5B88" w:rsidRDefault="00FD5B88" w:rsidP="00FD5B88">
      <w:pPr>
        <w:suppressAutoHyphens/>
        <w:spacing w:after="0" w:line="240" w:lineRule="auto"/>
        <w:ind w:firstLine="708"/>
        <w:jc w:val="both"/>
        <w:rPr>
          <w:rFonts w:ascii="Times New Roman" w:hAnsi="Times New Roman" w:cs="Times New Roman"/>
          <w:bCs/>
          <w:sz w:val="24"/>
          <w:szCs w:val="24"/>
          <w:lang w:eastAsia="ar-SA"/>
        </w:rPr>
      </w:pPr>
      <w:r w:rsidRPr="00FD5B88">
        <w:rPr>
          <w:rFonts w:ascii="Times New Roman" w:hAnsi="Times New Roman" w:cs="Times New Roman"/>
          <w:bCs/>
          <w:sz w:val="24"/>
          <w:szCs w:val="24"/>
          <w:lang w:eastAsia="ar-SA"/>
        </w:rPr>
        <w:t xml:space="preserve">2.10.1 Оснований  для приостановления предоставления муниципальной услуги законодательством не предусмотрено. </w:t>
      </w:r>
    </w:p>
    <w:p w:rsidR="00FD5B88" w:rsidRPr="00FD5B88" w:rsidRDefault="00FD5B88" w:rsidP="00FD5B88">
      <w:pPr>
        <w:tabs>
          <w:tab w:val="left" w:pos="720"/>
        </w:tabs>
        <w:suppressAutoHyphens/>
        <w:spacing w:after="0" w:line="240" w:lineRule="auto"/>
        <w:ind w:firstLine="709"/>
        <w:jc w:val="both"/>
        <w:rPr>
          <w:rFonts w:ascii="Times New Roman" w:hAnsi="Times New Roman" w:cs="Times New Roman"/>
          <w:b/>
          <w:sz w:val="24"/>
          <w:szCs w:val="24"/>
        </w:rPr>
      </w:pPr>
      <w:r w:rsidRPr="00FD5B88">
        <w:rPr>
          <w:rFonts w:ascii="Times New Roman" w:hAnsi="Times New Roman" w:cs="Times New Roman"/>
          <w:b/>
          <w:sz w:val="24"/>
          <w:szCs w:val="24"/>
        </w:rPr>
        <w:t xml:space="preserve"> </w:t>
      </w:r>
    </w:p>
    <w:p w:rsidR="00FD5B88" w:rsidRPr="00FD5B88" w:rsidRDefault="00FD5B88" w:rsidP="00FD5B88">
      <w:pPr>
        <w:suppressAutoHyphens/>
        <w:autoSpaceDE w:val="0"/>
        <w:spacing w:after="0" w:line="240" w:lineRule="auto"/>
        <w:jc w:val="both"/>
        <w:rPr>
          <w:rFonts w:ascii="Times New Roman" w:hAnsi="Times New Roman" w:cs="Times New Roman"/>
          <w:sz w:val="24"/>
          <w:szCs w:val="24"/>
          <w:lang w:eastAsia="ar-SA"/>
        </w:rPr>
      </w:pPr>
    </w:p>
    <w:p w:rsidR="00FD5B88" w:rsidRPr="00FD5B88" w:rsidRDefault="00FD5B88" w:rsidP="00FD5B88">
      <w:pPr>
        <w:widowControl w:val="0"/>
        <w:suppressAutoHyphens/>
        <w:autoSpaceDE w:val="0"/>
        <w:spacing w:after="0" w:line="240" w:lineRule="auto"/>
        <w:ind w:firstLine="720"/>
        <w:jc w:val="both"/>
        <w:rPr>
          <w:rFonts w:ascii="Times New Roman" w:hAnsi="Times New Roman" w:cs="Times New Roman"/>
          <w:bCs/>
          <w:sz w:val="24"/>
          <w:szCs w:val="24"/>
        </w:rPr>
      </w:pPr>
      <w:r w:rsidRPr="00FD5B88">
        <w:rPr>
          <w:rFonts w:ascii="Times New Roman" w:hAnsi="Times New Roman" w:cs="Times New Roman"/>
          <w:bCs/>
          <w:sz w:val="24"/>
          <w:szCs w:val="24"/>
          <w:lang w:eastAsia="ar-SA"/>
        </w:rPr>
        <w:t xml:space="preserve">2.10.2.  </w:t>
      </w:r>
      <w:r w:rsidRPr="00FD5B88">
        <w:rPr>
          <w:rFonts w:ascii="Times New Roman" w:hAnsi="Times New Roman" w:cs="Times New Roman"/>
          <w:bCs/>
          <w:sz w:val="24"/>
          <w:szCs w:val="24"/>
        </w:rPr>
        <w:t>Решение об отказе в предоставлении услуги принимается  в следующих случаях:</w:t>
      </w:r>
    </w:p>
    <w:p w:rsidR="00FD5B88" w:rsidRPr="00FD5B88" w:rsidRDefault="00FD5B88" w:rsidP="00FD5B88">
      <w:pPr>
        <w:autoSpaceDE w:val="0"/>
        <w:autoSpaceDN w:val="0"/>
        <w:adjustRightInd w:val="0"/>
        <w:spacing w:after="0" w:line="240" w:lineRule="auto"/>
        <w:ind w:firstLine="540"/>
        <w:jc w:val="both"/>
        <w:rPr>
          <w:rFonts w:ascii="Times New Roman" w:hAnsi="Times New Roman" w:cs="Times New Roman"/>
          <w:bCs/>
          <w:sz w:val="24"/>
          <w:szCs w:val="24"/>
        </w:rPr>
      </w:pPr>
      <w:r w:rsidRPr="00FD5B88">
        <w:rPr>
          <w:rFonts w:ascii="Times New Roman" w:hAnsi="Times New Roman" w:cs="Times New Roman"/>
          <w:bCs/>
          <w:sz w:val="24"/>
          <w:szCs w:val="24"/>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FD5B88" w:rsidRPr="00FD5B88" w:rsidRDefault="00FD5B88" w:rsidP="00FD5B88">
      <w:pPr>
        <w:autoSpaceDE w:val="0"/>
        <w:autoSpaceDN w:val="0"/>
        <w:adjustRightInd w:val="0"/>
        <w:spacing w:after="0" w:line="240" w:lineRule="auto"/>
        <w:ind w:firstLine="540"/>
        <w:jc w:val="both"/>
        <w:rPr>
          <w:rFonts w:ascii="Times New Roman" w:hAnsi="Times New Roman" w:cs="Times New Roman"/>
          <w:bCs/>
          <w:sz w:val="24"/>
          <w:szCs w:val="24"/>
        </w:rPr>
      </w:pPr>
      <w:r w:rsidRPr="00FD5B88">
        <w:rPr>
          <w:rFonts w:ascii="Times New Roman" w:hAnsi="Times New Roman" w:cs="Times New Roman"/>
          <w:bCs/>
          <w:sz w:val="24"/>
          <w:szCs w:val="24"/>
        </w:rPr>
        <w:t>2) планируемое на условиях сервитута использование земельного участка не допускается в соответствии с федеральными законами;</w:t>
      </w:r>
    </w:p>
    <w:p w:rsidR="00FD5B88" w:rsidRPr="00FD5B88" w:rsidRDefault="00FD5B88" w:rsidP="00FD5B88">
      <w:pPr>
        <w:autoSpaceDE w:val="0"/>
        <w:autoSpaceDN w:val="0"/>
        <w:adjustRightInd w:val="0"/>
        <w:spacing w:after="0" w:line="240" w:lineRule="auto"/>
        <w:ind w:firstLine="540"/>
        <w:jc w:val="both"/>
        <w:rPr>
          <w:rFonts w:ascii="Times New Roman" w:hAnsi="Times New Roman" w:cs="Times New Roman"/>
          <w:bCs/>
          <w:sz w:val="24"/>
          <w:szCs w:val="24"/>
        </w:rPr>
      </w:pPr>
      <w:r w:rsidRPr="00FD5B88">
        <w:rPr>
          <w:rFonts w:ascii="Times New Roman" w:hAnsi="Times New Roman" w:cs="Times New Roman"/>
          <w:bCs/>
          <w:sz w:val="24"/>
          <w:szCs w:val="24"/>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FD5B88" w:rsidRPr="00FD5B88" w:rsidRDefault="00FD5B88" w:rsidP="00FD5B88">
      <w:pPr>
        <w:suppressAutoHyphens/>
        <w:autoSpaceDE w:val="0"/>
        <w:spacing w:after="0" w:line="240" w:lineRule="auto"/>
        <w:jc w:val="both"/>
        <w:rPr>
          <w:rFonts w:ascii="Times New Roman" w:hAnsi="Times New Roman" w:cs="Times New Roman"/>
          <w:sz w:val="24"/>
          <w:szCs w:val="24"/>
          <w:lang w:eastAsia="ar-SA"/>
        </w:rPr>
      </w:pPr>
    </w:p>
    <w:p w:rsidR="00FD5B88" w:rsidRPr="00FD5B88" w:rsidRDefault="00FD5B88" w:rsidP="00FD5B88">
      <w:pPr>
        <w:widowControl w:val="0"/>
        <w:suppressAutoHyphens/>
        <w:autoSpaceDE w:val="0"/>
        <w:autoSpaceDN w:val="0"/>
        <w:adjustRightInd w:val="0"/>
        <w:spacing w:after="0" w:line="240" w:lineRule="auto"/>
        <w:ind w:firstLine="708"/>
        <w:jc w:val="both"/>
        <w:outlineLvl w:val="4"/>
        <w:rPr>
          <w:rFonts w:ascii="Times New Roman" w:hAnsi="Times New Roman" w:cs="Times New Roman"/>
          <w:b/>
          <w:bCs/>
          <w:sz w:val="24"/>
          <w:szCs w:val="24"/>
        </w:rPr>
      </w:pPr>
      <w:r w:rsidRPr="00FD5B88">
        <w:rPr>
          <w:rFonts w:ascii="Times New Roman" w:hAnsi="Times New Roman" w:cs="Times New Roman"/>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D5B88" w:rsidRPr="00FD5B88" w:rsidRDefault="00FD5B88" w:rsidP="00FD5B88">
      <w:pPr>
        <w:widowControl w:val="0"/>
        <w:suppressAutoHyphens/>
        <w:autoSpaceDE w:val="0"/>
        <w:autoSpaceDN w:val="0"/>
        <w:adjustRightInd w:val="0"/>
        <w:spacing w:after="0" w:line="240" w:lineRule="auto"/>
        <w:ind w:firstLine="708"/>
        <w:outlineLvl w:val="4"/>
        <w:rPr>
          <w:rFonts w:ascii="Times New Roman" w:hAnsi="Times New Roman" w:cs="Times New Roman"/>
          <w:b/>
          <w:bCs/>
          <w:sz w:val="24"/>
          <w:szCs w:val="24"/>
        </w:rPr>
      </w:pPr>
    </w:p>
    <w:p w:rsidR="00FD5B88" w:rsidRPr="00FD5B88" w:rsidRDefault="00FD5B88" w:rsidP="00FD5B88">
      <w:pPr>
        <w:widowControl w:val="0"/>
        <w:suppressAutoHyphens/>
        <w:autoSpaceDE w:val="0"/>
        <w:autoSpaceDN w:val="0"/>
        <w:adjustRightInd w:val="0"/>
        <w:spacing w:after="0" w:line="240" w:lineRule="auto"/>
        <w:ind w:firstLine="709"/>
        <w:jc w:val="both"/>
        <w:outlineLvl w:val="4"/>
        <w:rPr>
          <w:rFonts w:ascii="Times New Roman" w:hAnsi="Times New Roman" w:cs="Times New Roman"/>
          <w:sz w:val="24"/>
          <w:szCs w:val="24"/>
          <w:lang w:eastAsia="ar-SA"/>
        </w:rPr>
      </w:pPr>
      <w:r w:rsidRPr="00FD5B88">
        <w:rPr>
          <w:rFonts w:ascii="Times New Roman" w:hAnsi="Times New Roman" w:cs="Times New Roman"/>
          <w:sz w:val="24"/>
          <w:szCs w:val="24"/>
          <w:lang w:eastAsia="ar-SA"/>
        </w:rPr>
        <w:t>Услуги, которые являются необходимыми и обязательными для предоставления муниципальной услуги, не предусмотрены.</w:t>
      </w:r>
    </w:p>
    <w:p w:rsidR="00FD5B88" w:rsidRPr="00FD5B88" w:rsidRDefault="00FD5B88" w:rsidP="00FD5B88">
      <w:pPr>
        <w:widowControl w:val="0"/>
        <w:suppressAutoHyphens/>
        <w:autoSpaceDE w:val="0"/>
        <w:autoSpaceDN w:val="0"/>
        <w:adjustRightInd w:val="0"/>
        <w:spacing w:after="0" w:line="240" w:lineRule="auto"/>
        <w:ind w:firstLine="709"/>
        <w:jc w:val="both"/>
        <w:outlineLvl w:val="4"/>
        <w:rPr>
          <w:rFonts w:ascii="Times New Roman" w:hAnsi="Times New Roman" w:cs="Times New Roman"/>
          <w:sz w:val="24"/>
          <w:szCs w:val="24"/>
          <w:lang w:eastAsia="ar-SA"/>
        </w:rPr>
      </w:pPr>
    </w:p>
    <w:p w:rsidR="00FD5B88" w:rsidRPr="00FD5B88" w:rsidRDefault="00FD5B88" w:rsidP="00FD5B88">
      <w:pPr>
        <w:widowControl w:val="0"/>
        <w:suppressAutoHyphens/>
        <w:autoSpaceDE w:val="0"/>
        <w:autoSpaceDN w:val="0"/>
        <w:adjustRightInd w:val="0"/>
        <w:spacing w:after="0" w:line="240" w:lineRule="auto"/>
        <w:ind w:firstLine="709"/>
        <w:jc w:val="center"/>
        <w:rPr>
          <w:rFonts w:ascii="Times New Roman" w:hAnsi="Times New Roman" w:cs="Times New Roman"/>
          <w:b/>
          <w:bCs/>
          <w:sz w:val="24"/>
          <w:szCs w:val="24"/>
        </w:rPr>
      </w:pPr>
      <w:r w:rsidRPr="00FD5B88">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FD5B88" w:rsidRPr="00FD5B88" w:rsidRDefault="00FD5B88" w:rsidP="00FD5B88">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p>
    <w:p w:rsidR="00FD5B88" w:rsidRPr="00FD5B88" w:rsidRDefault="00FD5B88" w:rsidP="00FD5B88">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rPr>
      </w:pPr>
      <w:r w:rsidRPr="00FD5B88">
        <w:rPr>
          <w:rFonts w:ascii="Times New Roman" w:hAnsi="Times New Roman" w:cs="Times New Roman"/>
          <w:sz w:val="24"/>
          <w:szCs w:val="24"/>
        </w:rPr>
        <w:t xml:space="preserve">Муниципальная услуга предоставляется без взимания государственной пошлины </w:t>
      </w:r>
      <w:r w:rsidRPr="00FD5B88">
        <w:rPr>
          <w:rFonts w:ascii="Times New Roman" w:hAnsi="Times New Roman" w:cs="Times New Roman"/>
          <w:sz w:val="24"/>
          <w:szCs w:val="24"/>
        </w:rPr>
        <w:lastRenderedPageBreak/>
        <w:t>или иной платы.</w:t>
      </w:r>
    </w:p>
    <w:p w:rsidR="00FD5B88" w:rsidRPr="00FD5B88" w:rsidRDefault="00FD5B88" w:rsidP="00FD5B88">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 xml:space="preserve"> </w:t>
      </w:r>
    </w:p>
    <w:p w:rsidR="00FD5B88" w:rsidRPr="00FD5B88" w:rsidRDefault="00FD5B88" w:rsidP="00FD5B88">
      <w:pPr>
        <w:widowControl w:val="0"/>
        <w:suppressAutoHyphens/>
        <w:autoSpaceDE w:val="0"/>
        <w:autoSpaceDN w:val="0"/>
        <w:adjustRightInd w:val="0"/>
        <w:spacing w:after="0" w:line="240" w:lineRule="auto"/>
        <w:ind w:firstLine="704"/>
        <w:jc w:val="both"/>
        <w:outlineLvl w:val="2"/>
        <w:rPr>
          <w:rFonts w:ascii="Times New Roman" w:hAnsi="Times New Roman" w:cs="Times New Roman"/>
          <w:b/>
          <w:bCs/>
          <w:sz w:val="24"/>
          <w:szCs w:val="24"/>
        </w:rPr>
      </w:pPr>
      <w:r w:rsidRPr="00FD5B88">
        <w:rPr>
          <w:rFonts w:ascii="Times New Roman" w:hAnsi="Times New Roman" w:cs="Times New Roman"/>
          <w:b/>
          <w:bCs/>
          <w:sz w:val="24"/>
          <w:szCs w:val="24"/>
        </w:rPr>
        <w:t>2.13.</w:t>
      </w:r>
      <w:r w:rsidRPr="00FD5B88">
        <w:rPr>
          <w:rFonts w:ascii="Times New Roman" w:hAnsi="Times New Roman" w:cs="Times New Roman"/>
          <w:sz w:val="24"/>
          <w:szCs w:val="24"/>
        </w:rPr>
        <w:t xml:space="preserve"> </w:t>
      </w:r>
      <w:r w:rsidRPr="00FD5B88">
        <w:rPr>
          <w:rFonts w:ascii="Times New Roman" w:hAnsi="Times New Roman" w:cs="Times New Roman"/>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D5B88" w:rsidRPr="00FD5B88" w:rsidRDefault="00FD5B88" w:rsidP="00FD5B88">
      <w:pPr>
        <w:widowControl w:val="0"/>
        <w:suppressAutoHyphens/>
        <w:autoSpaceDE w:val="0"/>
        <w:autoSpaceDN w:val="0"/>
        <w:adjustRightInd w:val="0"/>
        <w:spacing w:after="0" w:line="240" w:lineRule="auto"/>
        <w:ind w:firstLine="704"/>
        <w:jc w:val="both"/>
        <w:outlineLvl w:val="2"/>
        <w:rPr>
          <w:rFonts w:ascii="Times New Roman" w:hAnsi="Times New Roman" w:cs="Times New Roman"/>
          <w:b/>
          <w:bCs/>
          <w:sz w:val="24"/>
          <w:szCs w:val="24"/>
        </w:rPr>
      </w:pP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схема границ сервитута на кадастровом плане территории.</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Образование частей земельного участка в соответствии с утвержденной схемой, выполнение кадастровых работ в отношении образования части земельного участка  осуществляется лицом, заинтересованным в установлении сервитута за свой счет.</w:t>
      </w:r>
    </w:p>
    <w:p w:rsidR="00FD5B88" w:rsidRPr="00FD5B88" w:rsidRDefault="00FD5B88" w:rsidP="00FD5B88">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p>
    <w:p w:rsidR="00FD5B88" w:rsidRPr="00FD5B88" w:rsidRDefault="00FD5B88" w:rsidP="00FD5B88">
      <w:pPr>
        <w:widowControl w:val="0"/>
        <w:suppressAutoHyphens/>
        <w:autoSpaceDE w:val="0"/>
        <w:autoSpaceDN w:val="0"/>
        <w:adjustRightInd w:val="0"/>
        <w:spacing w:after="0" w:line="240" w:lineRule="auto"/>
        <w:ind w:firstLine="567"/>
        <w:jc w:val="center"/>
        <w:rPr>
          <w:rFonts w:ascii="Times New Roman" w:hAnsi="Times New Roman" w:cs="Times New Roman"/>
          <w:b/>
          <w:bCs/>
          <w:sz w:val="24"/>
          <w:szCs w:val="24"/>
        </w:rPr>
      </w:pPr>
      <w:r w:rsidRPr="00FD5B88">
        <w:rPr>
          <w:rFonts w:ascii="Times New Roman" w:hAnsi="Times New Roman" w:cs="Times New Roman"/>
          <w:b/>
          <w:bCs/>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D5B88" w:rsidRPr="00FD5B88" w:rsidRDefault="00FD5B88" w:rsidP="00FD5B88">
      <w:pPr>
        <w:widowControl w:val="0"/>
        <w:suppressAutoHyphens/>
        <w:autoSpaceDE w:val="0"/>
        <w:autoSpaceDN w:val="0"/>
        <w:adjustRightInd w:val="0"/>
        <w:spacing w:after="0" w:line="240" w:lineRule="auto"/>
        <w:ind w:firstLine="567"/>
        <w:jc w:val="center"/>
        <w:rPr>
          <w:rFonts w:ascii="Times New Roman" w:hAnsi="Times New Roman" w:cs="Times New Roman"/>
          <w:b/>
          <w:bCs/>
          <w:sz w:val="24"/>
          <w:szCs w:val="24"/>
        </w:rPr>
      </w:pPr>
    </w:p>
    <w:p w:rsidR="00FD5B88" w:rsidRPr="00FD5B88" w:rsidRDefault="00FD5B88" w:rsidP="00FD5B88">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rPr>
      </w:pPr>
      <w:r w:rsidRPr="00FD5B88">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FD5B88" w:rsidRPr="00FD5B88" w:rsidRDefault="00FD5B88" w:rsidP="00FD5B88">
      <w:pPr>
        <w:widowControl w:val="0"/>
        <w:suppressAutoHyphens/>
        <w:autoSpaceDE w:val="0"/>
        <w:autoSpaceDN w:val="0"/>
        <w:adjustRightInd w:val="0"/>
        <w:spacing w:after="0" w:line="240" w:lineRule="auto"/>
        <w:jc w:val="both"/>
        <w:rPr>
          <w:rFonts w:ascii="Times New Roman" w:hAnsi="Times New Roman" w:cs="Times New Roman"/>
          <w:sz w:val="24"/>
          <w:szCs w:val="24"/>
        </w:rPr>
      </w:pPr>
    </w:p>
    <w:p w:rsidR="00FD5B88" w:rsidRPr="00FD5B88" w:rsidRDefault="00FD5B88" w:rsidP="00FD5B88">
      <w:pPr>
        <w:widowControl w:val="0"/>
        <w:suppressAutoHyphens/>
        <w:autoSpaceDE w:val="0"/>
        <w:autoSpaceDN w:val="0"/>
        <w:adjustRightInd w:val="0"/>
        <w:spacing w:after="0" w:line="240" w:lineRule="auto"/>
        <w:ind w:firstLine="567"/>
        <w:jc w:val="both"/>
        <w:rPr>
          <w:rFonts w:ascii="Times New Roman" w:hAnsi="Times New Roman" w:cs="Times New Roman"/>
          <w:b/>
          <w:bCs/>
          <w:sz w:val="24"/>
          <w:szCs w:val="24"/>
        </w:rPr>
      </w:pPr>
      <w:r w:rsidRPr="00FD5B88">
        <w:rPr>
          <w:rFonts w:ascii="Times New Roman" w:hAnsi="Times New Roman" w:cs="Times New Roman"/>
          <w:b/>
          <w:bCs/>
          <w:sz w:val="24"/>
          <w:szCs w:val="24"/>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D5B88" w:rsidRPr="00FD5B88" w:rsidRDefault="00FD5B88" w:rsidP="00FD5B88">
      <w:pPr>
        <w:widowControl w:val="0"/>
        <w:suppressAutoHyphens/>
        <w:autoSpaceDE w:val="0"/>
        <w:autoSpaceDN w:val="0"/>
        <w:adjustRightInd w:val="0"/>
        <w:spacing w:after="0" w:line="240" w:lineRule="auto"/>
        <w:ind w:firstLine="567"/>
        <w:rPr>
          <w:rFonts w:ascii="Times New Roman" w:hAnsi="Times New Roman" w:cs="Times New Roman"/>
          <w:b/>
          <w:bCs/>
          <w:sz w:val="24"/>
          <w:szCs w:val="24"/>
        </w:rPr>
      </w:pPr>
    </w:p>
    <w:p w:rsidR="00FD5B88" w:rsidRPr="00FD5B88" w:rsidRDefault="00FD5B88" w:rsidP="00FD5B88">
      <w:pPr>
        <w:widowControl w:val="0"/>
        <w:tabs>
          <w:tab w:val="left" w:pos="0"/>
        </w:tabs>
        <w:suppressAutoHyphens/>
        <w:autoSpaceDE w:val="0"/>
        <w:autoSpaceDN w:val="0"/>
        <w:adjustRightInd w:val="0"/>
        <w:spacing w:after="0" w:line="240" w:lineRule="auto"/>
        <w:ind w:firstLine="567"/>
        <w:jc w:val="both"/>
        <w:rPr>
          <w:rFonts w:ascii="Times New Roman" w:hAnsi="Times New Roman" w:cs="Times New Roman"/>
          <w:sz w:val="24"/>
          <w:szCs w:val="24"/>
        </w:rPr>
      </w:pPr>
      <w:r w:rsidRPr="00FD5B88">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FD5B88" w:rsidRPr="00FD5B88" w:rsidRDefault="00FD5B88" w:rsidP="00FD5B88">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4"/>
          <w:szCs w:val="24"/>
        </w:rPr>
      </w:pPr>
      <w:r w:rsidRPr="00FD5B88">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3 рабочих дней  со дня обращения заявителя.</w:t>
      </w:r>
    </w:p>
    <w:p w:rsidR="00FD5B88" w:rsidRPr="00FD5B88" w:rsidRDefault="00FD5B88" w:rsidP="00FD5B88">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4"/>
          <w:szCs w:val="24"/>
        </w:rPr>
      </w:pPr>
      <w:r w:rsidRPr="00FD5B88">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D5B88" w:rsidRPr="00FD5B88" w:rsidRDefault="00FD5B88" w:rsidP="00FD5B88">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4"/>
          <w:szCs w:val="24"/>
        </w:rPr>
      </w:pPr>
      <w:r w:rsidRPr="00FD5B88">
        <w:rPr>
          <w:rFonts w:ascii="Times New Roman" w:hAnsi="Times New Roman" w:cs="Times New Roman"/>
          <w:sz w:val="24"/>
          <w:szCs w:val="24"/>
        </w:rPr>
        <w:t xml:space="preserve">- регистрирует заявление с документами в соответствии с правилами делопроизводства; </w:t>
      </w:r>
    </w:p>
    <w:p w:rsidR="00FD5B88" w:rsidRPr="00FD5B88" w:rsidRDefault="00FD5B88" w:rsidP="00FD5B88">
      <w:pPr>
        <w:widowControl w:val="0"/>
        <w:tabs>
          <w:tab w:val="left" w:pos="540"/>
        </w:tabs>
        <w:suppressAutoHyphens/>
        <w:autoSpaceDE w:val="0"/>
        <w:autoSpaceDN w:val="0"/>
        <w:adjustRightInd w:val="0"/>
        <w:spacing w:after="0" w:line="240" w:lineRule="auto"/>
        <w:rPr>
          <w:rFonts w:ascii="Times New Roman" w:hAnsi="Times New Roman" w:cs="Times New Roman"/>
          <w:sz w:val="24"/>
          <w:szCs w:val="24"/>
        </w:rPr>
      </w:pPr>
      <w:r w:rsidRPr="00FD5B88">
        <w:rPr>
          <w:rFonts w:ascii="Times New Roman" w:hAnsi="Times New Roman" w:cs="Times New Roman"/>
          <w:sz w:val="24"/>
          <w:szCs w:val="24"/>
        </w:rPr>
        <w:tab/>
        <w:t>- сообщает заявителю о дате выдачи результата  предоставления муниципальной услуги.</w:t>
      </w:r>
    </w:p>
    <w:p w:rsidR="00FD5B88" w:rsidRPr="00FD5B88" w:rsidRDefault="00FD5B88" w:rsidP="00FD5B88">
      <w:pPr>
        <w:suppressAutoHyphens/>
        <w:autoSpaceDE w:val="0"/>
        <w:autoSpaceDN w:val="0"/>
        <w:adjustRightInd w:val="0"/>
        <w:spacing w:after="0" w:line="240" w:lineRule="auto"/>
        <w:jc w:val="both"/>
        <w:outlineLvl w:val="2"/>
        <w:rPr>
          <w:rFonts w:ascii="Times New Roman" w:hAnsi="Times New Roman" w:cs="Times New Roman"/>
          <w:sz w:val="24"/>
          <w:szCs w:val="24"/>
        </w:rPr>
      </w:pPr>
    </w:p>
    <w:p w:rsidR="00FD5B88" w:rsidRPr="00FD5B88" w:rsidRDefault="00FD5B88" w:rsidP="00FD5B88">
      <w:pPr>
        <w:widowControl w:val="0"/>
        <w:suppressAutoHyphens/>
        <w:autoSpaceDE w:val="0"/>
        <w:spacing w:after="0" w:line="240" w:lineRule="auto"/>
        <w:ind w:firstLine="567"/>
        <w:jc w:val="both"/>
        <w:rPr>
          <w:rFonts w:ascii="Times New Roman" w:hAnsi="Times New Roman" w:cs="Times New Roman"/>
          <w:b/>
          <w:bCs/>
          <w:sz w:val="24"/>
          <w:szCs w:val="24"/>
          <w:lang w:eastAsia="ar-SA"/>
        </w:rPr>
      </w:pPr>
      <w:r w:rsidRPr="00FD5B88">
        <w:rPr>
          <w:rFonts w:ascii="Times New Roman" w:hAnsi="Times New Roman" w:cs="Times New Roman"/>
          <w:b/>
          <w:bCs/>
          <w:sz w:val="24"/>
          <w:szCs w:val="24"/>
          <w:lang w:eastAsia="ar-SA"/>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D5B88" w:rsidRPr="00FD5B88" w:rsidRDefault="00FD5B88" w:rsidP="00FD5B88">
      <w:pPr>
        <w:tabs>
          <w:tab w:val="left" w:pos="709"/>
        </w:tabs>
        <w:suppressAutoHyphens/>
        <w:spacing w:after="0" w:line="240" w:lineRule="auto"/>
        <w:jc w:val="both"/>
        <w:rPr>
          <w:rFonts w:ascii="Times New Roman" w:hAnsi="Times New Roman" w:cs="Times New Roman"/>
          <w:sz w:val="24"/>
          <w:szCs w:val="24"/>
        </w:rPr>
      </w:pPr>
    </w:p>
    <w:p w:rsidR="00FD5B88" w:rsidRPr="00FD5B88" w:rsidRDefault="00FD5B88" w:rsidP="00FD5B88">
      <w:pPr>
        <w:suppressAutoHyphens/>
        <w:autoSpaceDE w:val="0"/>
        <w:autoSpaceDN w:val="0"/>
        <w:adjustRightInd w:val="0"/>
        <w:spacing w:after="0" w:line="240" w:lineRule="auto"/>
        <w:ind w:firstLine="539"/>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2.16.1. Помещения, в которых  предоставляется  муниципальная услуга, обеспечиваются компьютерами, средствами связи, включая доступ к информационно-</w:t>
      </w:r>
      <w:r w:rsidRPr="00FD5B88">
        <w:rPr>
          <w:rFonts w:ascii="Times New Roman" w:hAnsi="Times New Roman" w:cs="Times New Roman"/>
          <w:sz w:val="24"/>
          <w:szCs w:val="24"/>
          <w:lang w:eastAsia="ar-SA"/>
        </w:rPr>
        <w:lastRenderedPageBreak/>
        <w:t>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D5B88" w:rsidRPr="00FD5B88" w:rsidRDefault="00FD5B88" w:rsidP="00FD5B88">
      <w:pPr>
        <w:suppressAutoHyphens/>
        <w:autoSpaceDE w:val="0"/>
        <w:autoSpaceDN w:val="0"/>
        <w:adjustRightInd w:val="0"/>
        <w:spacing w:after="0" w:line="240" w:lineRule="auto"/>
        <w:ind w:firstLine="539"/>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Места ожидания заявителей оборудуются стульями и (или) кресельными секциями, и (или) скамьями.</w:t>
      </w:r>
    </w:p>
    <w:p w:rsidR="00FD5B88" w:rsidRPr="00FD5B88" w:rsidRDefault="00FD5B88" w:rsidP="00FD5B88">
      <w:pPr>
        <w:suppressAutoHyphens/>
        <w:autoSpaceDE w:val="0"/>
        <w:autoSpaceDN w:val="0"/>
        <w:adjustRightInd w:val="0"/>
        <w:spacing w:after="0" w:line="240" w:lineRule="auto"/>
        <w:ind w:firstLine="567"/>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D5B88" w:rsidRPr="00FD5B88" w:rsidRDefault="00FD5B88" w:rsidP="00FD5B88">
      <w:pPr>
        <w:tabs>
          <w:tab w:val="left" w:pos="709"/>
        </w:tabs>
        <w:suppressAutoHyphens/>
        <w:spacing w:after="0" w:line="240" w:lineRule="auto"/>
        <w:ind w:firstLine="567"/>
        <w:rPr>
          <w:rFonts w:ascii="Times New Roman" w:hAnsi="Times New Roman" w:cs="Times New Roman"/>
          <w:sz w:val="24"/>
          <w:szCs w:val="24"/>
          <w:lang w:eastAsia="ar-SA"/>
        </w:rPr>
      </w:pPr>
      <w:r w:rsidRPr="00FD5B88">
        <w:rPr>
          <w:rFonts w:ascii="Times New Roman" w:hAnsi="Times New Roman" w:cs="Times New Roman"/>
          <w:sz w:val="24"/>
          <w:szCs w:val="24"/>
          <w:lang w:eastAsia="ar-SA"/>
        </w:rPr>
        <w:t>2.16.3.    Обеспечение доступности для инвалидов.</w:t>
      </w:r>
    </w:p>
    <w:p w:rsidR="00FD5B88" w:rsidRPr="00FD5B88" w:rsidRDefault="00FD5B88" w:rsidP="00FD5B88">
      <w:pPr>
        <w:tabs>
          <w:tab w:val="left" w:pos="709"/>
        </w:tabs>
        <w:suppressAutoHyphens/>
        <w:spacing w:after="0" w:line="240" w:lineRule="auto"/>
        <w:ind w:firstLine="567"/>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D5B88" w:rsidRPr="00FD5B88" w:rsidRDefault="00FD5B88" w:rsidP="00FD5B88">
      <w:pPr>
        <w:tabs>
          <w:tab w:val="left" w:pos="709"/>
        </w:tabs>
        <w:suppressAutoHyphens/>
        <w:spacing w:after="0" w:line="240" w:lineRule="auto"/>
        <w:ind w:firstLine="567"/>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возможность беспрепятственного входа в помещение  и выхода из него;</w:t>
      </w:r>
    </w:p>
    <w:p w:rsidR="00FD5B88" w:rsidRPr="00FD5B88" w:rsidRDefault="00FD5B88" w:rsidP="00FD5B88">
      <w:pPr>
        <w:tabs>
          <w:tab w:val="left" w:pos="709"/>
        </w:tabs>
        <w:suppressAutoHyphens/>
        <w:spacing w:after="0" w:line="240" w:lineRule="auto"/>
        <w:ind w:firstLine="567"/>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сопровождение инвалидов, имеющих стойкие расстройства функции зрения и самостоятельного передвижения, и оказание им помощи;</w:t>
      </w:r>
    </w:p>
    <w:p w:rsidR="00FD5B88" w:rsidRPr="00FD5B88" w:rsidRDefault="00FD5B88" w:rsidP="00FD5B88">
      <w:pPr>
        <w:tabs>
          <w:tab w:val="left" w:pos="709"/>
        </w:tabs>
        <w:suppressAutoHyphens/>
        <w:spacing w:after="0" w:line="240" w:lineRule="auto"/>
        <w:ind w:firstLine="567"/>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D5B88" w:rsidRPr="00FD5B88" w:rsidRDefault="00FD5B88" w:rsidP="00FD5B88">
      <w:pPr>
        <w:tabs>
          <w:tab w:val="left" w:pos="709"/>
        </w:tabs>
        <w:suppressAutoHyphens/>
        <w:spacing w:after="0" w:line="240" w:lineRule="auto"/>
        <w:ind w:firstLine="567"/>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содействие со стороны должностных лиц, при необходимости, инвалиду при входе в объект и выходе из него;</w:t>
      </w:r>
    </w:p>
    <w:p w:rsidR="00FD5B88" w:rsidRPr="00FD5B88" w:rsidRDefault="00FD5B88" w:rsidP="00FD5B88">
      <w:pPr>
        <w:tabs>
          <w:tab w:val="left" w:pos="709"/>
        </w:tabs>
        <w:suppressAutoHyphens/>
        <w:spacing w:after="0" w:line="240" w:lineRule="auto"/>
        <w:ind w:firstLine="567"/>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оборудование на прилегающих к зданию территориях мест для парковки автотранспортных средств инвалидов;</w:t>
      </w:r>
    </w:p>
    <w:p w:rsidR="00FD5B88" w:rsidRPr="00FD5B88" w:rsidRDefault="00FD5B88" w:rsidP="00FD5B88">
      <w:pPr>
        <w:tabs>
          <w:tab w:val="left" w:pos="709"/>
        </w:tabs>
        <w:suppressAutoHyphens/>
        <w:spacing w:after="0" w:line="240" w:lineRule="auto"/>
        <w:ind w:firstLine="567"/>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сопровождение инвалидов, имеющих стойкие расстройства функции зрения и самостоятельного передвижения, по территории объекта;</w:t>
      </w:r>
    </w:p>
    <w:p w:rsidR="00FD5B88" w:rsidRPr="00FD5B88" w:rsidRDefault="00FD5B88" w:rsidP="00FD5B88">
      <w:pPr>
        <w:tabs>
          <w:tab w:val="left" w:pos="709"/>
        </w:tabs>
        <w:suppressAutoHyphens/>
        <w:spacing w:after="0" w:line="240" w:lineRule="auto"/>
        <w:ind w:firstLine="567"/>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проведение инструктажа должностных лиц, осуществляющих первичный контакт с получателями услуги, по вопросам работы с инвалидами;</w:t>
      </w:r>
    </w:p>
    <w:p w:rsidR="00FD5B88" w:rsidRPr="00FD5B88" w:rsidRDefault="00FD5B88" w:rsidP="00FD5B88">
      <w:pPr>
        <w:tabs>
          <w:tab w:val="left" w:pos="709"/>
        </w:tabs>
        <w:suppressAutoHyphens/>
        <w:spacing w:after="0" w:line="240" w:lineRule="auto"/>
        <w:ind w:firstLine="567"/>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D5B88" w:rsidRPr="00FD5B88" w:rsidRDefault="00FD5B88" w:rsidP="00FD5B88">
      <w:pPr>
        <w:tabs>
          <w:tab w:val="left" w:pos="709"/>
        </w:tabs>
        <w:suppressAutoHyphens/>
        <w:spacing w:after="0" w:line="240" w:lineRule="auto"/>
        <w:ind w:firstLine="567"/>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D5B88" w:rsidRPr="00FD5B88" w:rsidRDefault="00FD5B88" w:rsidP="00FD5B88">
      <w:pPr>
        <w:tabs>
          <w:tab w:val="left" w:pos="709"/>
        </w:tabs>
        <w:suppressAutoHyphens/>
        <w:spacing w:after="0" w:line="240" w:lineRule="auto"/>
        <w:ind w:firstLine="567"/>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допуск в помещение сурдопереводчика и тифлосурдопереводчика;</w:t>
      </w:r>
    </w:p>
    <w:p w:rsidR="00FD5B88" w:rsidRPr="00FD5B88" w:rsidRDefault="00FD5B88" w:rsidP="00FD5B88">
      <w:pPr>
        <w:tabs>
          <w:tab w:val="left" w:pos="709"/>
        </w:tabs>
        <w:suppressAutoHyphens/>
        <w:spacing w:after="0" w:line="240" w:lineRule="auto"/>
        <w:ind w:firstLine="567"/>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предоставление, при необходимости, услуги по месту жительства инвалида или в дистанционном режиме;</w:t>
      </w:r>
    </w:p>
    <w:p w:rsidR="00FD5B88" w:rsidRPr="00FD5B88" w:rsidRDefault="00FD5B88" w:rsidP="00FD5B88">
      <w:pPr>
        <w:tabs>
          <w:tab w:val="left" w:pos="709"/>
        </w:tabs>
        <w:suppressAutoHyphens/>
        <w:spacing w:after="0" w:line="240" w:lineRule="auto"/>
        <w:ind w:firstLine="567"/>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FD5B88" w:rsidRPr="00FD5B88" w:rsidRDefault="00FD5B88" w:rsidP="00FD5B88">
      <w:pPr>
        <w:tabs>
          <w:tab w:val="left" w:pos="709"/>
        </w:tabs>
        <w:suppressAutoHyphens/>
        <w:spacing w:after="0" w:line="240" w:lineRule="auto"/>
        <w:ind w:firstLine="567"/>
        <w:jc w:val="both"/>
        <w:rPr>
          <w:rFonts w:ascii="Times New Roman" w:hAnsi="Times New Roman" w:cs="Times New Roman"/>
          <w:sz w:val="24"/>
          <w:szCs w:val="24"/>
          <w:lang w:eastAsia="ar-SA"/>
        </w:rPr>
      </w:pPr>
    </w:p>
    <w:p w:rsidR="00FD5B88" w:rsidRPr="00FD5B88" w:rsidRDefault="00FD5B88" w:rsidP="00FD5B88">
      <w:pPr>
        <w:suppressAutoHyphens/>
        <w:spacing w:after="0" w:line="240" w:lineRule="auto"/>
        <w:ind w:firstLine="540"/>
        <w:jc w:val="both"/>
        <w:rPr>
          <w:rFonts w:ascii="Times New Roman" w:hAnsi="Times New Roman" w:cs="Times New Roman"/>
          <w:b/>
          <w:bCs/>
          <w:sz w:val="24"/>
          <w:szCs w:val="24"/>
          <w:lang w:eastAsia="ar-SA"/>
        </w:rPr>
      </w:pPr>
      <w:r w:rsidRPr="00FD5B88">
        <w:rPr>
          <w:rFonts w:ascii="Times New Roman" w:hAnsi="Times New Roman" w:cs="Times New Roman"/>
          <w:b/>
          <w:bCs/>
          <w:sz w:val="24"/>
          <w:szCs w:val="24"/>
          <w:lang w:eastAsia="ar-SA"/>
        </w:rPr>
        <w:t>2.17. П</w:t>
      </w:r>
      <w:r w:rsidRPr="00FD5B88">
        <w:rPr>
          <w:rFonts w:ascii="Times New Roman" w:hAnsi="Times New Roman" w:cs="Times New Roman"/>
          <w:b/>
          <w:sz w:val="24"/>
          <w:szCs w:val="24"/>
          <w:lang w:eastAsia="ar-SA"/>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w:t>
      </w:r>
      <w:r w:rsidRPr="00FD5B88">
        <w:rPr>
          <w:rFonts w:ascii="Times New Roman" w:hAnsi="Times New Roman" w:cs="Times New Roman"/>
          <w:b/>
          <w:sz w:val="24"/>
          <w:szCs w:val="24"/>
          <w:lang w:eastAsia="ar-SA"/>
        </w:rPr>
        <w:lastRenderedPageBreak/>
        <w:t>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FD5B88">
        <w:rPr>
          <w:rFonts w:ascii="Times New Roman" w:hAnsi="Times New Roman" w:cs="Times New Roman"/>
          <w:sz w:val="24"/>
          <w:szCs w:val="24"/>
          <w:lang w:eastAsia="ar-SA"/>
        </w:rPr>
        <w:t xml:space="preserve"> </w:t>
      </w:r>
      <w:r w:rsidRPr="00FD5B88">
        <w:rPr>
          <w:rFonts w:ascii="Times New Roman" w:hAnsi="Times New Roman" w:cs="Times New Roman"/>
          <w:b/>
          <w:sz w:val="24"/>
          <w:szCs w:val="24"/>
          <w:lang w:eastAsia="ar-SA"/>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FD5B88" w:rsidRPr="00FD5B88" w:rsidRDefault="00FD5B88" w:rsidP="00FD5B88">
      <w:pPr>
        <w:suppressAutoHyphens/>
        <w:autoSpaceDE w:val="0"/>
        <w:autoSpaceDN w:val="0"/>
        <w:adjustRightInd w:val="0"/>
        <w:spacing w:after="0" w:line="240" w:lineRule="auto"/>
        <w:ind w:firstLine="540"/>
        <w:jc w:val="both"/>
        <w:rPr>
          <w:rFonts w:ascii="Times New Roman" w:hAnsi="Times New Roman" w:cs="Times New Roman"/>
          <w:b/>
          <w:bCs/>
          <w:sz w:val="24"/>
          <w:szCs w:val="24"/>
        </w:rPr>
      </w:pPr>
    </w:p>
    <w:p w:rsidR="00FD5B88" w:rsidRPr="00FD5B88" w:rsidRDefault="00FD5B88" w:rsidP="00FD5B88">
      <w:pPr>
        <w:widowControl w:val="0"/>
        <w:suppressAutoHyphens/>
        <w:autoSpaceDE w:val="0"/>
        <w:autoSpaceDN w:val="0"/>
        <w:adjustRightInd w:val="0"/>
        <w:spacing w:after="0" w:line="240" w:lineRule="auto"/>
        <w:ind w:firstLine="704"/>
        <w:jc w:val="both"/>
        <w:rPr>
          <w:rFonts w:ascii="Times New Roman" w:hAnsi="Times New Roman" w:cs="Times New Roman"/>
          <w:b/>
          <w:bCs/>
          <w:sz w:val="24"/>
          <w:szCs w:val="24"/>
        </w:rPr>
      </w:pPr>
    </w:p>
    <w:p w:rsidR="00FD5B88" w:rsidRPr="00FD5B88" w:rsidRDefault="00FD5B88" w:rsidP="00FD5B88">
      <w:pPr>
        <w:suppressAutoHyphens/>
        <w:spacing w:after="0" w:line="240" w:lineRule="auto"/>
        <w:ind w:firstLine="539"/>
        <w:jc w:val="both"/>
        <w:rPr>
          <w:rFonts w:ascii="Times New Roman" w:hAnsi="Times New Roman" w:cs="Times New Roman"/>
          <w:b/>
          <w:bCs/>
          <w:sz w:val="24"/>
          <w:szCs w:val="24"/>
        </w:rPr>
      </w:pPr>
      <w:r w:rsidRPr="00FD5B88">
        <w:rPr>
          <w:rFonts w:ascii="Times New Roman" w:hAnsi="Times New Roman" w:cs="Times New Roman"/>
          <w:b/>
          <w:bCs/>
          <w:sz w:val="24"/>
          <w:szCs w:val="24"/>
        </w:rPr>
        <w:t>Показатели доступности муниципальной услуги:</w:t>
      </w:r>
    </w:p>
    <w:p w:rsidR="00FD5B88" w:rsidRPr="00FD5B88" w:rsidRDefault="00FD5B88" w:rsidP="00FD5B88">
      <w:pPr>
        <w:suppressAutoHyphens/>
        <w:spacing w:after="0" w:line="240" w:lineRule="auto"/>
        <w:ind w:firstLine="539"/>
        <w:jc w:val="both"/>
        <w:rPr>
          <w:rFonts w:ascii="Times New Roman" w:hAnsi="Times New Roman" w:cs="Times New Roman"/>
          <w:b/>
          <w:bCs/>
          <w:sz w:val="24"/>
          <w:szCs w:val="24"/>
        </w:rPr>
      </w:pPr>
    </w:p>
    <w:p w:rsidR="00FD5B88" w:rsidRPr="00FD5B88" w:rsidRDefault="00FD5B88" w:rsidP="00FD5B88">
      <w:pPr>
        <w:shd w:val="clear" w:color="auto" w:fill="FFFFFF"/>
        <w:suppressAutoHyphens/>
        <w:spacing w:after="0" w:line="240" w:lineRule="auto"/>
        <w:ind w:firstLine="567"/>
        <w:jc w:val="both"/>
        <w:rPr>
          <w:rFonts w:ascii="Times New Roman" w:hAnsi="Times New Roman" w:cs="Times New Roman"/>
          <w:sz w:val="24"/>
          <w:szCs w:val="24"/>
        </w:rPr>
      </w:pPr>
      <w:r w:rsidRPr="00FD5B88">
        <w:rPr>
          <w:rFonts w:ascii="Times New Roman" w:hAnsi="Times New Roman" w:cs="Times New Roman"/>
          <w:sz w:val="24"/>
          <w:szCs w:val="24"/>
        </w:rPr>
        <w:t>транспортная или пешая доступность к местам предоставления муниципальной услуги;</w:t>
      </w:r>
    </w:p>
    <w:p w:rsidR="00FD5B88" w:rsidRPr="00FD5B88" w:rsidRDefault="00FD5B88" w:rsidP="00FD5B88">
      <w:pPr>
        <w:suppressAutoHyphens/>
        <w:spacing w:after="0" w:line="240" w:lineRule="auto"/>
        <w:ind w:firstLine="567"/>
        <w:jc w:val="both"/>
        <w:rPr>
          <w:rFonts w:ascii="Times New Roman" w:hAnsi="Times New Roman" w:cs="Times New Roman"/>
          <w:sz w:val="24"/>
          <w:szCs w:val="24"/>
        </w:rPr>
      </w:pPr>
      <w:r w:rsidRPr="00FD5B88">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FD5B88" w:rsidRPr="00FD5B88" w:rsidRDefault="00FD5B88" w:rsidP="00FD5B88">
      <w:pPr>
        <w:suppressAutoHyphens/>
        <w:spacing w:after="0" w:line="240" w:lineRule="auto"/>
        <w:ind w:firstLine="567"/>
        <w:jc w:val="both"/>
        <w:rPr>
          <w:rFonts w:ascii="Times New Roman" w:hAnsi="Times New Roman" w:cs="Times New Roman"/>
          <w:sz w:val="24"/>
          <w:szCs w:val="24"/>
        </w:rPr>
      </w:pPr>
      <w:r w:rsidRPr="00FD5B88">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D5B88" w:rsidRPr="00FD5B88" w:rsidRDefault="00FD5B88" w:rsidP="00FD5B88">
      <w:pPr>
        <w:suppressAutoHyphens/>
        <w:spacing w:after="0" w:line="240" w:lineRule="auto"/>
        <w:ind w:firstLine="567"/>
        <w:jc w:val="both"/>
        <w:rPr>
          <w:rFonts w:ascii="Times New Roman" w:hAnsi="Times New Roman" w:cs="Times New Roman"/>
          <w:sz w:val="24"/>
          <w:szCs w:val="24"/>
        </w:rPr>
      </w:pPr>
    </w:p>
    <w:p w:rsidR="00FD5B88" w:rsidRPr="00FD5B88" w:rsidRDefault="00FD5B88" w:rsidP="00FD5B88">
      <w:pPr>
        <w:suppressAutoHyphens/>
        <w:spacing w:after="0" w:line="240" w:lineRule="auto"/>
        <w:ind w:firstLine="567"/>
        <w:rPr>
          <w:rFonts w:ascii="Times New Roman" w:hAnsi="Times New Roman" w:cs="Times New Roman"/>
          <w:b/>
          <w:bCs/>
          <w:sz w:val="24"/>
          <w:szCs w:val="24"/>
        </w:rPr>
      </w:pPr>
      <w:r w:rsidRPr="00FD5B88">
        <w:rPr>
          <w:rFonts w:ascii="Times New Roman" w:hAnsi="Times New Roman" w:cs="Times New Roman"/>
          <w:b/>
          <w:bCs/>
          <w:sz w:val="24"/>
          <w:szCs w:val="24"/>
        </w:rPr>
        <w:t>Показатели качества муниципальной услуги:</w:t>
      </w:r>
    </w:p>
    <w:p w:rsidR="00FD5B88" w:rsidRPr="00FD5B88" w:rsidRDefault="00FD5B88" w:rsidP="00FD5B88">
      <w:pPr>
        <w:suppressAutoHyphens/>
        <w:spacing w:after="0" w:line="240" w:lineRule="auto"/>
        <w:ind w:firstLine="567"/>
        <w:rPr>
          <w:rFonts w:ascii="Times New Roman" w:hAnsi="Times New Roman" w:cs="Times New Roman"/>
          <w:b/>
          <w:bCs/>
          <w:sz w:val="24"/>
          <w:szCs w:val="24"/>
        </w:rPr>
      </w:pPr>
    </w:p>
    <w:p w:rsidR="00FD5B88" w:rsidRPr="00FD5B88" w:rsidRDefault="00FD5B88" w:rsidP="00FD5B88">
      <w:pPr>
        <w:suppressAutoHyphens/>
        <w:spacing w:after="0" w:line="240" w:lineRule="auto"/>
        <w:ind w:firstLine="567"/>
        <w:jc w:val="both"/>
        <w:rPr>
          <w:rFonts w:ascii="Times New Roman" w:hAnsi="Times New Roman" w:cs="Times New Roman"/>
          <w:sz w:val="24"/>
          <w:szCs w:val="24"/>
        </w:rPr>
      </w:pPr>
      <w:r w:rsidRPr="00FD5B88">
        <w:rPr>
          <w:rFonts w:ascii="Times New Roman" w:hAnsi="Times New Roman" w:cs="Times New Roman"/>
          <w:sz w:val="24"/>
          <w:szCs w:val="24"/>
        </w:rPr>
        <w:t>полнота и актуальность информации о порядке предоставления муниципальной услуги;</w:t>
      </w:r>
    </w:p>
    <w:p w:rsidR="00FD5B88" w:rsidRPr="00FD5B88" w:rsidRDefault="00FD5B88" w:rsidP="00FD5B88">
      <w:pPr>
        <w:suppressAutoHyphens/>
        <w:spacing w:after="0" w:line="240" w:lineRule="auto"/>
        <w:ind w:firstLine="567"/>
        <w:jc w:val="both"/>
        <w:rPr>
          <w:rFonts w:ascii="Times New Roman" w:hAnsi="Times New Roman" w:cs="Times New Roman"/>
          <w:sz w:val="24"/>
          <w:szCs w:val="24"/>
        </w:rPr>
      </w:pPr>
      <w:r w:rsidRPr="00FD5B88">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D5B88" w:rsidRPr="00FD5B88" w:rsidRDefault="00FD5B88" w:rsidP="00FD5B88">
      <w:pPr>
        <w:suppressAutoHyphens/>
        <w:spacing w:after="0" w:line="240" w:lineRule="auto"/>
        <w:ind w:firstLine="567"/>
        <w:jc w:val="both"/>
        <w:rPr>
          <w:rFonts w:ascii="Times New Roman" w:hAnsi="Times New Roman" w:cs="Times New Roman"/>
          <w:sz w:val="24"/>
          <w:szCs w:val="24"/>
        </w:rPr>
      </w:pPr>
      <w:r w:rsidRPr="00FD5B88">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D5B88" w:rsidRPr="00FD5B88" w:rsidRDefault="00FD5B88" w:rsidP="00FD5B88">
      <w:pPr>
        <w:suppressAutoHyphens/>
        <w:spacing w:after="0" w:line="240" w:lineRule="auto"/>
        <w:ind w:firstLine="567"/>
        <w:jc w:val="both"/>
        <w:rPr>
          <w:rFonts w:ascii="Times New Roman" w:hAnsi="Times New Roman" w:cs="Times New Roman"/>
          <w:sz w:val="24"/>
          <w:szCs w:val="24"/>
        </w:rPr>
      </w:pPr>
      <w:r w:rsidRPr="00FD5B88">
        <w:rPr>
          <w:rFonts w:ascii="Times New Roman" w:hAnsi="Times New Roman" w:cs="Times New Roman"/>
          <w:sz w:val="24"/>
          <w:szCs w:val="24"/>
        </w:rPr>
        <w:t>количество фактов  взаимодействия заявителя с должностными лицами при предоставлении муниципальной услуги</w:t>
      </w:r>
      <w:r w:rsidRPr="00FD5B88">
        <w:rPr>
          <w:rFonts w:ascii="Times New Roman" w:hAnsi="Times New Roman" w:cs="Times New Roman"/>
          <w:b/>
          <w:sz w:val="24"/>
          <w:szCs w:val="24"/>
        </w:rPr>
        <w:t xml:space="preserve"> </w:t>
      </w:r>
      <w:r w:rsidRPr="00FD5B88">
        <w:rPr>
          <w:rFonts w:ascii="Times New Roman" w:hAnsi="Times New Roman" w:cs="Times New Roman"/>
          <w:sz w:val="24"/>
          <w:szCs w:val="24"/>
        </w:rPr>
        <w:t>и их продолжительность;</w:t>
      </w:r>
    </w:p>
    <w:p w:rsidR="00FD5B88" w:rsidRPr="00FD5B88" w:rsidRDefault="00FD5B88" w:rsidP="00FD5B88">
      <w:pPr>
        <w:suppressAutoHyphens/>
        <w:spacing w:after="0" w:line="240" w:lineRule="auto"/>
        <w:ind w:firstLine="567"/>
        <w:jc w:val="both"/>
        <w:rPr>
          <w:rFonts w:ascii="Times New Roman" w:hAnsi="Times New Roman" w:cs="Times New Roman"/>
          <w:sz w:val="24"/>
          <w:szCs w:val="24"/>
        </w:rPr>
      </w:pPr>
      <w:r w:rsidRPr="00FD5B88">
        <w:rPr>
          <w:rFonts w:ascii="Times New Roman" w:hAnsi="Times New Roman" w:cs="Times New Roman"/>
          <w:sz w:val="24"/>
          <w:szCs w:val="24"/>
        </w:rPr>
        <w:t>отсутствие очередей при приеме и выдаче документов заявителям;</w:t>
      </w:r>
    </w:p>
    <w:p w:rsidR="00FD5B88" w:rsidRPr="00FD5B88" w:rsidRDefault="00FD5B88" w:rsidP="00FD5B88">
      <w:pPr>
        <w:suppressAutoHyphens/>
        <w:spacing w:after="0" w:line="240" w:lineRule="auto"/>
        <w:ind w:firstLine="567"/>
        <w:jc w:val="both"/>
        <w:rPr>
          <w:rFonts w:ascii="Times New Roman" w:hAnsi="Times New Roman" w:cs="Times New Roman"/>
          <w:sz w:val="24"/>
          <w:szCs w:val="24"/>
        </w:rPr>
      </w:pPr>
      <w:r w:rsidRPr="00FD5B88">
        <w:rPr>
          <w:rFonts w:ascii="Times New Roman" w:hAnsi="Times New Roman" w:cs="Times New Roman"/>
          <w:sz w:val="24"/>
          <w:szCs w:val="24"/>
        </w:rPr>
        <w:t>отсутствие обоснованных жалоб на действия (бездействие) специалистов и уполномоченных должностных лиц;</w:t>
      </w:r>
    </w:p>
    <w:p w:rsidR="00FD5B88" w:rsidRPr="00FD5B88" w:rsidRDefault="00FD5B88" w:rsidP="00FD5B88">
      <w:pPr>
        <w:suppressAutoHyphens/>
        <w:spacing w:after="0" w:line="240" w:lineRule="auto"/>
        <w:ind w:firstLine="567"/>
        <w:jc w:val="both"/>
        <w:rPr>
          <w:rFonts w:ascii="Times New Roman" w:hAnsi="Times New Roman" w:cs="Times New Roman"/>
          <w:sz w:val="24"/>
          <w:szCs w:val="24"/>
        </w:rPr>
      </w:pPr>
      <w:r w:rsidRPr="00FD5B88">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FD5B88" w:rsidRPr="00FD5B88" w:rsidRDefault="00FD5B88" w:rsidP="00FD5B88">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lang w:eastAsia="ar-SA"/>
        </w:rPr>
      </w:pPr>
    </w:p>
    <w:p w:rsidR="00FD5B88" w:rsidRPr="00FD5B88" w:rsidRDefault="00FD5B88" w:rsidP="00FD5B88">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lang w:eastAsia="ar-SA"/>
        </w:rPr>
      </w:pPr>
    </w:p>
    <w:p w:rsidR="00FD5B88" w:rsidRPr="00FD5B88" w:rsidRDefault="00FD5B88" w:rsidP="00FD5B88">
      <w:pPr>
        <w:widowControl w:val="0"/>
        <w:suppressAutoHyphens/>
        <w:autoSpaceDE w:val="0"/>
        <w:autoSpaceDN w:val="0"/>
        <w:adjustRightInd w:val="0"/>
        <w:spacing w:after="0" w:line="240" w:lineRule="auto"/>
        <w:ind w:firstLine="704"/>
        <w:jc w:val="center"/>
        <w:rPr>
          <w:rFonts w:ascii="Times New Roman" w:hAnsi="Times New Roman" w:cs="Times New Roman"/>
          <w:b/>
          <w:bCs/>
          <w:sz w:val="24"/>
          <w:szCs w:val="24"/>
        </w:rPr>
      </w:pPr>
      <w:r w:rsidRPr="00FD5B88">
        <w:rPr>
          <w:rFonts w:ascii="Times New Roman" w:hAnsi="Times New Roman" w:cs="Times New Roman"/>
          <w:b/>
          <w:bCs/>
          <w:sz w:val="24"/>
          <w:szCs w:val="24"/>
        </w:rPr>
        <w:t>2.18. Иные требования, в том числе учитывающие особенности предоставления муниципальной услуги в электронной форме</w:t>
      </w:r>
    </w:p>
    <w:p w:rsidR="00FD5B88" w:rsidRPr="00FD5B88" w:rsidRDefault="00FD5B88" w:rsidP="00FD5B88">
      <w:pPr>
        <w:widowControl w:val="0"/>
        <w:suppressAutoHyphens/>
        <w:autoSpaceDE w:val="0"/>
        <w:autoSpaceDN w:val="0"/>
        <w:adjustRightInd w:val="0"/>
        <w:spacing w:after="0" w:line="240" w:lineRule="auto"/>
        <w:ind w:firstLine="704"/>
        <w:jc w:val="center"/>
        <w:rPr>
          <w:rFonts w:ascii="Times New Roman" w:hAnsi="Times New Roman" w:cs="Times New Roman"/>
          <w:b/>
          <w:bCs/>
          <w:sz w:val="24"/>
          <w:szCs w:val="24"/>
        </w:rPr>
      </w:pPr>
    </w:p>
    <w:p w:rsidR="00FD5B88" w:rsidRPr="00FD5B88" w:rsidRDefault="00FD5B88" w:rsidP="00FD5B88">
      <w:pPr>
        <w:tabs>
          <w:tab w:val="left" w:pos="709"/>
        </w:tabs>
        <w:suppressAutoHyphens/>
        <w:spacing w:after="0" w:line="240" w:lineRule="auto"/>
        <w:ind w:firstLine="709"/>
        <w:jc w:val="both"/>
        <w:rPr>
          <w:rFonts w:ascii="Times New Roman" w:hAnsi="Times New Roman" w:cs="Times New Roman"/>
          <w:sz w:val="24"/>
          <w:szCs w:val="24"/>
        </w:rPr>
      </w:pPr>
      <w:r w:rsidRPr="00FD5B88">
        <w:rPr>
          <w:rFonts w:ascii="Times New Roman" w:hAnsi="Times New Roman" w:cs="Times New Roman"/>
          <w:sz w:val="24"/>
          <w:szCs w:val="24"/>
          <w:highlight w:val="yellow"/>
        </w:rPr>
        <w:t>Муниципальная услуга в электронной форме в настоящее время не предоставляется.</w:t>
      </w:r>
    </w:p>
    <w:p w:rsidR="00FD5B88" w:rsidRPr="00FD5B88" w:rsidRDefault="00FD5B88" w:rsidP="00FD5B88">
      <w:pPr>
        <w:suppressAutoHyphens/>
        <w:spacing w:after="0" w:line="240" w:lineRule="auto"/>
        <w:rPr>
          <w:rFonts w:ascii="Times New Roman" w:hAnsi="Times New Roman" w:cs="Times New Roman"/>
          <w:b/>
          <w:bCs/>
          <w:sz w:val="24"/>
          <w:szCs w:val="24"/>
          <w:lang w:eastAsia="ar-SA"/>
        </w:rPr>
      </w:pPr>
    </w:p>
    <w:p w:rsidR="00FD5B88" w:rsidRPr="00FD5B88" w:rsidRDefault="00FD5B88" w:rsidP="00FD5B88">
      <w:pPr>
        <w:widowControl w:val="0"/>
        <w:suppressAutoHyphens/>
        <w:autoSpaceDE w:val="0"/>
        <w:autoSpaceDN w:val="0"/>
        <w:adjustRightInd w:val="0"/>
        <w:spacing w:after="0" w:line="240" w:lineRule="auto"/>
        <w:ind w:firstLine="284"/>
        <w:jc w:val="both"/>
        <w:rPr>
          <w:rFonts w:ascii="Times New Roman" w:hAnsi="Times New Roman" w:cs="Times New Roman"/>
          <w:b/>
          <w:bCs/>
          <w:sz w:val="24"/>
          <w:szCs w:val="24"/>
          <w:lang w:eastAsia="ar-SA"/>
        </w:rPr>
      </w:pPr>
    </w:p>
    <w:p w:rsidR="00FD5B88" w:rsidRPr="00FD5B88" w:rsidRDefault="00FD5B88" w:rsidP="00FD5B88">
      <w:pPr>
        <w:widowControl w:val="0"/>
        <w:suppressAutoHyphens/>
        <w:autoSpaceDE w:val="0"/>
        <w:autoSpaceDN w:val="0"/>
        <w:adjustRightInd w:val="0"/>
        <w:spacing w:after="0" w:line="240" w:lineRule="auto"/>
        <w:jc w:val="center"/>
        <w:rPr>
          <w:rFonts w:ascii="Times New Roman" w:hAnsi="Times New Roman" w:cs="Times New Roman"/>
          <w:b/>
          <w:sz w:val="24"/>
          <w:szCs w:val="24"/>
          <w:lang w:eastAsia="ar-SA"/>
        </w:rPr>
      </w:pPr>
      <w:r w:rsidRPr="00FD5B88">
        <w:rPr>
          <w:rFonts w:ascii="Times New Roman" w:hAnsi="Times New Roman" w:cs="Times New Roman"/>
          <w:b/>
          <w:bCs/>
          <w:sz w:val="24"/>
          <w:szCs w:val="24"/>
          <w:lang w:val="en-US"/>
        </w:rPr>
        <w:t>III</w:t>
      </w:r>
      <w:r w:rsidRPr="00FD5B88">
        <w:rPr>
          <w:rFonts w:ascii="Times New Roman" w:hAnsi="Times New Roman" w:cs="Times New Roman"/>
          <w:b/>
          <w:bCs/>
          <w:sz w:val="24"/>
          <w:szCs w:val="24"/>
        </w:rPr>
        <w:t>. Состав, последовательность и сроки выполнения административных процедур (действий), требования к порядку их выполнения</w:t>
      </w:r>
      <w:bookmarkStart w:id="2" w:name="sub_31"/>
      <w:r w:rsidRPr="00FD5B88">
        <w:rPr>
          <w:rFonts w:ascii="Times New Roman" w:hAnsi="Times New Roman" w:cs="Times New Roman"/>
          <w:b/>
          <w:bCs/>
          <w:sz w:val="24"/>
          <w:szCs w:val="24"/>
        </w:rPr>
        <w:t xml:space="preserve"> </w:t>
      </w:r>
    </w:p>
    <w:p w:rsidR="00FD5B88" w:rsidRPr="00FD5B88" w:rsidRDefault="00FD5B88" w:rsidP="00FD5B88">
      <w:pPr>
        <w:widowControl w:val="0"/>
        <w:autoSpaceDE w:val="0"/>
        <w:autoSpaceDN w:val="0"/>
        <w:adjustRightInd w:val="0"/>
        <w:spacing w:after="0" w:line="240" w:lineRule="auto"/>
        <w:jc w:val="center"/>
        <w:rPr>
          <w:rFonts w:ascii="Times New Roman" w:hAnsi="Times New Roman" w:cs="Times New Roman"/>
          <w:bCs/>
          <w:sz w:val="24"/>
          <w:szCs w:val="24"/>
        </w:rPr>
      </w:pPr>
      <w:r w:rsidRPr="00FD5B88">
        <w:rPr>
          <w:rFonts w:ascii="Times New Roman" w:hAnsi="Times New Roman" w:cs="Times New Roman"/>
          <w:bCs/>
          <w:sz w:val="24"/>
          <w:szCs w:val="24"/>
        </w:rPr>
        <w:t>Исчерпывающий перечень административных процедур:</w:t>
      </w:r>
    </w:p>
    <w:p w:rsidR="00FD5B88" w:rsidRPr="00FD5B88" w:rsidRDefault="00FD5B88" w:rsidP="00FD5B88">
      <w:pPr>
        <w:suppressAutoHyphens/>
        <w:spacing w:after="0" w:line="240" w:lineRule="auto"/>
        <w:ind w:firstLine="567"/>
        <w:rPr>
          <w:rFonts w:ascii="Times New Roman" w:hAnsi="Times New Roman" w:cs="Times New Roman"/>
          <w:b/>
          <w:sz w:val="24"/>
          <w:szCs w:val="24"/>
          <w:lang w:eastAsia="ar-SA"/>
        </w:rPr>
      </w:pPr>
    </w:p>
    <w:p w:rsidR="00FD5B88" w:rsidRPr="00FD5B88" w:rsidRDefault="00FD5B88" w:rsidP="00FD5B88">
      <w:pPr>
        <w:tabs>
          <w:tab w:val="left" w:pos="567"/>
        </w:tabs>
        <w:suppressAutoHyphens/>
        <w:spacing w:after="0" w:line="240" w:lineRule="auto"/>
        <w:ind w:firstLine="567"/>
        <w:jc w:val="both"/>
        <w:rPr>
          <w:rFonts w:ascii="Times New Roman" w:hAnsi="Times New Roman" w:cs="Times New Roman"/>
          <w:sz w:val="24"/>
          <w:szCs w:val="24"/>
        </w:rPr>
      </w:pPr>
      <w:r w:rsidRPr="00FD5B88">
        <w:rPr>
          <w:rFonts w:ascii="Times New Roman" w:hAnsi="Times New Roman" w:cs="Times New Roman"/>
          <w:sz w:val="24"/>
          <w:szCs w:val="24"/>
        </w:rPr>
        <w:lastRenderedPageBreak/>
        <w:t>1) прием и регистрация заявления и документов, необходимых для предоставления муниципальной услуги;</w:t>
      </w:r>
    </w:p>
    <w:p w:rsidR="00FD5B88" w:rsidRPr="00FD5B88" w:rsidRDefault="00FD5B88" w:rsidP="00FD5B88">
      <w:pPr>
        <w:tabs>
          <w:tab w:val="left" w:pos="567"/>
        </w:tabs>
        <w:suppressAutoHyphens/>
        <w:spacing w:after="0" w:line="240" w:lineRule="auto"/>
        <w:ind w:firstLine="567"/>
        <w:jc w:val="both"/>
        <w:rPr>
          <w:rFonts w:ascii="Times New Roman" w:eastAsia="Calibri" w:hAnsi="Times New Roman" w:cs="Times New Roman"/>
          <w:sz w:val="24"/>
          <w:szCs w:val="24"/>
          <w:lang w:eastAsia="ar-SA"/>
        </w:rPr>
      </w:pPr>
      <w:r w:rsidRPr="00FD5B88">
        <w:rPr>
          <w:rFonts w:ascii="Times New Roman" w:eastAsia="Calibri" w:hAnsi="Times New Roman" w:cs="Times New Roman"/>
          <w:sz w:val="24"/>
          <w:szCs w:val="24"/>
          <w:lang w:eastAsia="ar-SA"/>
        </w:rPr>
        <w:t>2) формирование и направление  межведомственных запросов в органы, участвующие в предоставлении муниципальной услуги;</w:t>
      </w:r>
    </w:p>
    <w:p w:rsidR="00FD5B88" w:rsidRPr="00FD5B88" w:rsidRDefault="00FD5B88" w:rsidP="00FD5B88">
      <w:pPr>
        <w:tabs>
          <w:tab w:val="left" w:pos="567"/>
        </w:tabs>
        <w:suppressAutoHyphens/>
        <w:spacing w:after="0" w:line="240" w:lineRule="auto"/>
        <w:ind w:firstLine="567"/>
        <w:jc w:val="both"/>
        <w:rPr>
          <w:rFonts w:ascii="Times New Roman" w:eastAsia="Calibri" w:hAnsi="Times New Roman" w:cs="Times New Roman"/>
          <w:sz w:val="24"/>
          <w:szCs w:val="24"/>
          <w:lang w:eastAsia="ar-SA"/>
        </w:rPr>
      </w:pPr>
      <w:r w:rsidRPr="00FD5B88">
        <w:rPr>
          <w:rFonts w:ascii="Times New Roman" w:eastAsia="Calibri" w:hAnsi="Times New Roman" w:cs="Times New Roman"/>
          <w:sz w:val="24"/>
          <w:szCs w:val="24"/>
          <w:lang w:eastAsia="ar-SA"/>
        </w:rPr>
        <w:t>3) принятие решения о предоставлении (отказе в предоставлении) муниципальной  услуги и оформление результатов муниципальной услуги;</w:t>
      </w:r>
    </w:p>
    <w:p w:rsidR="00FD5B88" w:rsidRPr="00FD5B88" w:rsidRDefault="00FD5B88" w:rsidP="00FD5B88">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bookmarkStart w:id="3" w:name="sub_400"/>
      <w:bookmarkEnd w:id="2"/>
      <w:r w:rsidRPr="00FD5B88">
        <w:rPr>
          <w:rFonts w:ascii="Times New Roman" w:hAnsi="Times New Roman" w:cs="Times New Roman"/>
          <w:sz w:val="24"/>
          <w:szCs w:val="24"/>
        </w:rPr>
        <w:t>4) выдача (направление) заявителю  результата  предоставления муниципальной услуги.</w:t>
      </w:r>
    </w:p>
    <w:p w:rsidR="00FD5B88" w:rsidRPr="00FD5B88" w:rsidRDefault="00FD5B88" w:rsidP="00FD5B88">
      <w:pPr>
        <w:suppressAutoHyphens/>
        <w:spacing w:after="0" w:line="240" w:lineRule="auto"/>
        <w:ind w:firstLine="567"/>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FD5B88" w:rsidRPr="00FD5B88" w:rsidRDefault="00FD5B88" w:rsidP="00FD5B88">
      <w:pPr>
        <w:widowControl w:val="0"/>
        <w:autoSpaceDE w:val="0"/>
        <w:autoSpaceDN w:val="0"/>
        <w:spacing w:after="0" w:line="240" w:lineRule="auto"/>
        <w:ind w:firstLine="567"/>
        <w:jc w:val="both"/>
        <w:rPr>
          <w:rFonts w:ascii="Times New Roman" w:hAnsi="Times New Roman" w:cs="Times New Roman"/>
          <w:sz w:val="24"/>
          <w:szCs w:val="24"/>
        </w:rPr>
      </w:pPr>
      <w:r w:rsidRPr="00FD5B88">
        <w:rPr>
          <w:rFonts w:ascii="Times New Roman" w:hAnsi="Times New Roman" w:cs="Times New Roman"/>
          <w:sz w:val="24"/>
          <w:szCs w:val="24"/>
        </w:rPr>
        <w:t>6)   порядок исправления допущенных опечаток и ошибок в выданных в результате предоставления муниципальной услуги  документах.</w:t>
      </w:r>
    </w:p>
    <w:p w:rsidR="00FD5B88" w:rsidRPr="00FD5B88" w:rsidRDefault="00FD5B88" w:rsidP="00FD5B88">
      <w:pPr>
        <w:tabs>
          <w:tab w:val="left" w:pos="567"/>
        </w:tabs>
        <w:suppressAutoHyphens/>
        <w:spacing w:after="0" w:line="240" w:lineRule="auto"/>
        <w:jc w:val="both"/>
        <w:rPr>
          <w:rFonts w:ascii="Times New Roman" w:eastAsia="Calibri" w:hAnsi="Times New Roman" w:cs="Times New Roman"/>
          <w:sz w:val="24"/>
          <w:szCs w:val="24"/>
          <w:lang w:eastAsia="ar-SA"/>
        </w:rPr>
      </w:pPr>
    </w:p>
    <w:p w:rsidR="00FD5B88" w:rsidRPr="00FD5B88" w:rsidRDefault="00FD5B88" w:rsidP="00FD5B88">
      <w:pPr>
        <w:suppressAutoHyphens/>
        <w:spacing w:after="0" w:line="240" w:lineRule="auto"/>
        <w:jc w:val="both"/>
        <w:rPr>
          <w:rFonts w:ascii="Times New Roman" w:hAnsi="Times New Roman" w:cs="Times New Roman"/>
          <w:b/>
          <w:bCs/>
          <w:sz w:val="24"/>
          <w:szCs w:val="24"/>
          <w:lang w:eastAsia="ar-SA"/>
        </w:rPr>
      </w:pPr>
      <w:r w:rsidRPr="00FD5B88">
        <w:rPr>
          <w:rFonts w:ascii="Times New Roman" w:hAnsi="Times New Roman" w:cs="Times New Roman"/>
          <w:b/>
          <w:bCs/>
          <w:sz w:val="24"/>
          <w:szCs w:val="24"/>
          <w:lang w:eastAsia="ar-SA"/>
        </w:rPr>
        <w:tab/>
        <w:t>3.1.</w:t>
      </w:r>
      <w:r w:rsidRPr="00FD5B88">
        <w:rPr>
          <w:rFonts w:ascii="Times New Roman" w:hAnsi="Times New Roman" w:cs="Times New Roman"/>
          <w:b/>
          <w:sz w:val="24"/>
          <w:szCs w:val="24"/>
          <w:lang w:eastAsia="ar-SA"/>
        </w:rPr>
        <w:t>Прием и регистрация заявления и документов, необходимых для предоставления муниципальной услуги</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3.1.1 Основанием для начала административной процедуры  является поступление заявления физического или юридического лица о предоставлении муниципальной услуги.</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3.1.2. Лицо ответственное за прием и регистрацию заявления, является специалист уполномоченного органа или специалист МФЦ.</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3.1.3. Заявление может быть передано следующими способами:</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доставлено в уполномоченный орган лично Заявителем или через уполномоченного представителя в соответствии с действующим законодательством;</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почтовым отправлением, направленным по адресу администрации;</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highlight w:val="yellow"/>
        </w:rPr>
        <w:t>— через ПГУ ;</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при обращении в МФЦ.</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Специалист, ответственный за прием и регистрацию заявления,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В ходе приема заявления и прилагаемых к нему документов специалист осуществляет их проверку на:</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оформление заявления в соответствии с требованиями пункта 2.6.1 настоящего регламента;</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комплектность представленных документов в соответствии с пунктом 2.6.2. настоящего регламента;</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отсутствие в заявлении и прилагаемых к заявлению документах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отсутствие в заявлении и прилагаемых к заявлению документах записей, выполненных карандашом.</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Специалист  в течении 3-х дней регистрирует заявление в журнале регистрации.</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w:t>
      </w:r>
    </w:p>
    <w:p w:rsidR="00FD5B88" w:rsidRPr="00FD5B88" w:rsidRDefault="00FD5B88" w:rsidP="00FD5B88">
      <w:pPr>
        <w:shd w:val="clear" w:color="auto" w:fill="FFFFFF"/>
        <w:spacing w:after="0" w:line="240" w:lineRule="auto"/>
        <w:ind w:firstLine="709"/>
        <w:jc w:val="both"/>
        <w:rPr>
          <w:rFonts w:ascii="Times New Roman" w:hAnsi="Times New Roman" w:cs="Times New Roman"/>
          <w:b/>
          <w:i/>
          <w:color w:val="333333"/>
          <w:spacing w:val="4"/>
          <w:sz w:val="24"/>
          <w:szCs w:val="24"/>
        </w:rPr>
      </w:pPr>
      <w:r w:rsidRPr="00FD5B88">
        <w:rPr>
          <w:rFonts w:ascii="Times New Roman" w:hAnsi="Times New Roman" w:cs="Times New Roman"/>
          <w:b/>
          <w:iCs/>
          <w:color w:val="333333"/>
          <w:spacing w:val="4"/>
          <w:sz w:val="24"/>
          <w:szCs w:val="24"/>
        </w:rPr>
        <w:t>3.2. Рассмотрение заявления</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3.2.1. Рассмотрение заявлений осуществляется в порядке их поступления.</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Специалист выполняет следующие процедуры:</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проводит проверку достоверности представленных документов и делает запросы в порядке межведомственного взаимодействия. В случае выявления противо</w:t>
      </w:r>
      <w:r w:rsidRPr="00FD5B88">
        <w:rPr>
          <w:rFonts w:ascii="Times New Roman" w:hAnsi="Times New Roman" w:cs="Times New Roman"/>
          <w:color w:val="333333"/>
          <w:spacing w:val="4"/>
          <w:sz w:val="24"/>
          <w:szCs w:val="24"/>
        </w:rPr>
        <w:lastRenderedPageBreak/>
        <w:t>речий, неточностей в представленных на рассмотрение документах либо факта их недостоверности, специалист подготавливает проект уведомление заявителю о приостановлении процедуры предоставления услуги, ясно изложив противоречия, неточности, назвав недостоверные данные и указав на необходимость устранения данных недостатков в срок, не превышающий 3 рабочих дней со дня получения заявителем уведомления. В случае если в течение 3 рабочих дней указанные замечания заявителем не устранены, специалист готовит мотивированный отказ в предоставлении услуги;</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передает заявление физического или юридического лица с приложением документов на рассмотрение уполномоченным специалистам.</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В результате данного административного действия зарегистрированное заявления передается в течении 1 рабочего дня с отметкой об отправленных запросах по межведомственному взаимодействию на рассмотрение уполномоченным  специалистам.</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Основанием для начала выполнения административной процедуры является поступление зарегистрированного заявления физического или юридического лица с приложением документов на рассмотрение уполномоченным специалистам.</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w:t>
      </w:r>
    </w:p>
    <w:p w:rsidR="00FD5B88" w:rsidRPr="00FD5B88" w:rsidRDefault="00FD5B88" w:rsidP="00FD5B88">
      <w:pPr>
        <w:shd w:val="clear" w:color="auto" w:fill="FFFFFF"/>
        <w:spacing w:after="0" w:line="240" w:lineRule="auto"/>
        <w:ind w:firstLine="709"/>
        <w:jc w:val="both"/>
        <w:rPr>
          <w:rFonts w:ascii="Times New Roman" w:hAnsi="Times New Roman" w:cs="Times New Roman"/>
          <w:b/>
          <w:i/>
          <w:color w:val="333333"/>
          <w:spacing w:val="4"/>
          <w:sz w:val="24"/>
          <w:szCs w:val="24"/>
        </w:rPr>
      </w:pPr>
      <w:r w:rsidRPr="00FD5B88">
        <w:rPr>
          <w:rFonts w:ascii="Times New Roman" w:hAnsi="Times New Roman" w:cs="Times New Roman"/>
          <w:b/>
          <w:iCs/>
          <w:color w:val="333333"/>
          <w:spacing w:val="4"/>
          <w:sz w:val="24"/>
          <w:szCs w:val="24"/>
        </w:rPr>
        <w:t>3.3. Подготовка проекта уведомления и предложения о возможности заключения соглашения об установлении сервитута</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xml:space="preserve">3.3.1. Основанием для начала административной процедуры является    зарегистрированное уполномоченным  специалистом, либо сотрудником МФЦ или </w:t>
      </w:r>
      <w:r w:rsidRPr="00FD5B88">
        <w:rPr>
          <w:rFonts w:ascii="Times New Roman" w:hAnsi="Times New Roman" w:cs="Times New Roman"/>
          <w:color w:val="333333"/>
          <w:spacing w:val="4"/>
          <w:sz w:val="24"/>
          <w:szCs w:val="24"/>
          <w:highlight w:val="yellow"/>
        </w:rPr>
        <w:t>посредством ПГУ</w:t>
      </w:r>
      <w:r w:rsidRPr="00FD5B88">
        <w:rPr>
          <w:rFonts w:ascii="Times New Roman" w:hAnsi="Times New Roman" w:cs="Times New Roman"/>
          <w:color w:val="333333"/>
          <w:spacing w:val="4"/>
          <w:sz w:val="24"/>
          <w:szCs w:val="24"/>
        </w:rPr>
        <w:t>  заявления.</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Специалист в течение 3 дней со дня предоставления полного пакета документов, указанного в п. 2.6.1 и если оснований для отказа в предоставлении услуги не выявлено, специалист совершает одно из следующих действий:</w:t>
      </w:r>
    </w:p>
    <w:p w:rsidR="00FD5B88" w:rsidRPr="00FD5B88" w:rsidRDefault="00FD5B88" w:rsidP="00FD5B88">
      <w:pPr>
        <w:shd w:val="clear" w:color="auto" w:fill="FFFFFF"/>
        <w:spacing w:after="0" w:line="240" w:lineRule="auto"/>
        <w:ind w:left="360" w:firstLine="348"/>
        <w:jc w:val="both"/>
        <w:rPr>
          <w:rFonts w:ascii="Times New Roman" w:hAnsi="Times New Roman" w:cs="Times New Roman"/>
          <w:color w:val="333333"/>
          <w:spacing w:val="4"/>
          <w:sz w:val="24"/>
          <w:szCs w:val="24"/>
          <w:lang w:eastAsia="ar-SA"/>
        </w:rPr>
      </w:pPr>
      <w:r w:rsidRPr="00FD5B88">
        <w:rPr>
          <w:rFonts w:ascii="Times New Roman" w:hAnsi="Times New Roman" w:cs="Times New Roman"/>
          <w:color w:val="333333"/>
          <w:spacing w:val="4"/>
          <w:sz w:val="24"/>
          <w:szCs w:val="24"/>
          <w:lang w:eastAsia="ar-SA"/>
        </w:rPr>
        <w:t>- готовит проект уведомления о возможности заключения соглашения об установлении сервитута в предложенных заявителем границах;</w:t>
      </w:r>
    </w:p>
    <w:p w:rsidR="00FD5B88" w:rsidRPr="00FD5B88" w:rsidRDefault="00FD5B88" w:rsidP="00FD5B88">
      <w:pPr>
        <w:shd w:val="clear" w:color="auto" w:fill="FFFFFF"/>
        <w:spacing w:after="0" w:line="240" w:lineRule="auto"/>
        <w:ind w:left="360" w:firstLine="348"/>
        <w:jc w:val="both"/>
        <w:rPr>
          <w:rFonts w:ascii="Times New Roman" w:hAnsi="Times New Roman" w:cs="Times New Roman"/>
          <w:color w:val="333333"/>
          <w:spacing w:val="4"/>
          <w:sz w:val="24"/>
          <w:szCs w:val="24"/>
          <w:lang w:eastAsia="ar-SA"/>
        </w:rPr>
      </w:pPr>
      <w:r w:rsidRPr="00FD5B88">
        <w:rPr>
          <w:rFonts w:ascii="Times New Roman" w:hAnsi="Times New Roman" w:cs="Times New Roman"/>
          <w:color w:val="333333"/>
          <w:spacing w:val="4"/>
          <w:sz w:val="24"/>
          <w:szCs w:val="24"/>
          <w:lang w:eastAsia="ar-SA"/>
        </w:rPr>
        <w:t>-  готовит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готовит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Подготовленный проект Соглашения подлежит согласованию в течение 10-и рабочих дней уполномоченными специалистами.</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После согласования проект Соглашения  направляется на подписание руководителю Уполномоченного органа.</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Результатом выполнения административной процедуры является:</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1) направление заявителю уведомление о возможности заключения соглашения об установлении сервитута в предложенных заявителем границах;</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2)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3)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w:t>
      </w:r>
    </w:p>
    <w:p w:rsidR="00FD5B88" w:rsidRPr="00FD5B88" w:rsidRDefault="00FD5B88" w:rsidP="00FD5B88">
      <w:pPr>
        <w:shd w:val="clear" w:color="auto" w:fill="FFFFFF"/>
        <w:spacing w:after="0" w:line="240" w:lineRule="auto"/>
        <w:ind w:firstLine="709"/>
        <w:jc w:val="both"/>
        <w:rPr>
          <w:rFonts w:ascii="Times New Roman" w:hAnsi="Times New Roman" w:cs="Times New Roman"/>
          <w:b/>
          <w:i/>
          <w:color w:val="333333"/>
          <w:spacing w:val="4"/>
          <w:sz w:val="24"/>
          <w:szCs w:val="24"/>
        </w:rPr>
      </w:pPr>
      <w:r w:rsidRPr="00FD5B88">
        <w:rPr>
          <w:rFonts w:ascii="Times New Roman" w:hAnsi="Times New Roman" w:cs="Times New Roman"/>
          <w:b/>
          <w:iCs/>
          <w:color w:val="333333"/>
          <w:spacing w:val="4"/>
          <w:sz w:val="24"/>
          <w:szCs w:val="24"/>
        </w:rPr>
        <w:t>3.4. Подготовка проекта соглашения о сервитуте и его заключение</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lastRenderedPageBreak/>
        <w:t>3.4.1. Основанием для начала административной процедуры, является 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В рамках данного действия специалист: готовит проект соглашения о сервитуте и обеспечивает его подписание руководителем Уполномоченного органа, регистрирует соглашение в журнале регистрации договоров. Срок выполнения действия — 30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Критерием принятия решений в рамках действия является 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Способ фиксации результата выполнения действия: подписание руководителем Уполномоченного органа соглашения о сервитуте.</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Результатом действия является проект соглашения о сервитуте, подписанный руководителем Уполномоченного органа.</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3.4.2. Способ фиксации результата выполнения административного действия, в том числе через МФЦ, по электронной форме.</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Информирование заявителей осуществляется путем почтовых отправлений либо по электронной почте.</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В случае предоставления юридическим (физическим) лицом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3.4.3. В случае, если имеются основания для отказа в предоставлении муниципальной услуги специалист готовит Уведомление об отказе лицу, обратившемуся с заявлением. Уведомление подлежит согласованию и направлению заявителю в порядке, установленном п.3.3 настоящего административного регламента.</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Результатом данной административной процедуры является издание Уведомления об отказе. Способом фиксации результата административной процедуры является оформление Уведомления на бумажном носителе с присвоением ему регистрационного номера и занесением данного номера в базу данных в порядке делопроизводства.</w:t>
      </w:r>
    </w:p>
    <w:p w:rsidR="00FD5B88" w:rsidRPr="00FD5B88" w:rsidRDefault="00FD5B88" w:rsidP="00FD5B88">
      <w:pPr>
        <w:suppressAutoHyphens/>
        <w:spacing w:after="0" w:line="240" w:lineRule="auto"/>
        <w:ind w:firstLine="709"/>
        <w:jc w:val="both"/>
        <w:rPr>
          <w:rFonts w:ascii="Times New Roman" w:hAnsi="Times New Roman" w:cs="Times New Roman"/>
          <w:sz w:val="24"/>
          <w:szCs w:val="24"/>
          <w:lang w:eastAsia="ar-SA"/>
        </w:rPr>
      </w:pPr>
    </w:p>
    <w:p w:rsidR="00FD5B88" w:rsidRPr="00FD5B88" w:rsidRDefault="00FD5B88" w:rsidP="00FD5B8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FD5B88" w:rsidRPr="00FD5B88" w:rsidRDefault="00FD5B88" w:rsidP="00FD5B88">
      <w:pPr>
        <w:suppressAutoHyphens/>
        <w:spacing w:after="0" w:line="240" w:lineRule="auto"/>
        <w:ind w:firstLine="709"/>
        <w:jc w:val="both"/>
        <w:rPr>
          <w:rFonts w:ascii="Times New Roman" w:hAnsi="Times New Roman" w:cs="Times New Roman"/>
          <w:b/>
          <w:sz w:val="24"/>
          <w:szCs w:val="24"/>
          <w:lang w:eastAsia="ar-SA"/>
        </w:rPr>
      </w:pPr>
      <w:r w:rsidRPr="00FD5B88">
        <w:rPr>
          <w:rFonts w:ascii="Times New Roman" w:hAnsi="Times New Roman" w:cs="Times New Roman"/>
          <w:b/>
          <w:sz w:val="24"/>
          <w:szCs w:val="24"/>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FD5B88" w:rsidRPr="00FD5B88" w:rsidRDefault="00FD5B88" w:rsidP="00FD5B88">
      <w:pPr>
        <w:suppressAutoHyphens/>
        <w:spacing w:after="0" w:line="240" w:lineRule="auto"/>
        <w:ind w:firstLine="709"/>
        <w:jc w:val="both"/>
        <w:rPr>
          <w:rFonts w:ascii="Times New Roman" w:hAnsi="Times New Roman" w:cs="Times New Roman"/>
          <w:b/>
          <w:sz w:val="24"/>
          <w:szCs w:val="24"/>
          <w:lang w:eastAsia="ar-SA"/>
        </w:rPr>
      </w:pPr>
    </w:p>
    <w:p w:rsidR="00FD5B88" w:rsidRPr="00FD5B88" w:rsidRDefault="00FD5B88" w:rsidP="00FD5B88">
      <w:pPr>
        <w:suppressAutoHyphens/>
        <w:spacing w:after="0" w:line="240" w:lineRule="auto"/>
        <w:ind w:firstLine="709"/>
        <w:jc w:val="both"/>
        <w:rPr>
          <w:rFonts w:ascii="Times New Roman" w:hAnsi="Times New Roman" w:cs="Times New Roman"/>
          <w:b/>
          <w:sz w:val="24"/>
          <w:szCs w:val="24"/>
          <w:lang w:eastAsia="ar-SA"/>
        </w:rPr>
      </w:pPr>
      <w:r w:rsidRPr="00FD5B88">
        <w:rPr>
          <w:rFonts w:ascii="Times New Roman" w:hAnsi="Times New Roman" w:cs="Times New Roman"/>
          <w:bCs/>
          <w:sz w:val="24"/>
          <w:szCs w:val="24"/>
          <w:lang w:eastAsia="ar-SA"/>
        </w:rPr>
        <w:t>Исчерпывающий перечень административных действий при получении муниципальной  услуги в электронной форме</w:t>
      </w:r>
      <w:r w:rsidRPr="00FD5B88">
        <w:rPr>
          <w:rFonts w:ascii="Times New Roman" w:hAnsi="Times New Roman" w:cs="Times New Roman"/>
          <w:sz w:val="24"/>
          <w:szCs w:val="24"/>
          <w:lang w:eastAsia="ar-SA"/>
        </w:rPr>
        <w:t>:</w:t>
      </w:r>
      <w:r w:rsidRPr="00FD5B88">
        <w:rPr>
          <w:rFonts w:ascii="Times New Roman" w:hAnsi="Times New Roman" w:cs="Times New Roman"/>
          <w:b/>
          <w:sz w:val="24"/>
          <w:szCs w:val="24"/>
          <w:lang w:eastAsia="ar-SA"/>
        </w:rPr>
        <w:t xml:space="preserve">  </w:t>
      </w:r>
    </w:p>
    <w:p w:rsidR="00FD5B88" w:rsidRPr="00FD5B88" w:rsidRDefault="00FD5B88" w:rsidP="00FD5B88">
      <w:pPr>
        <w:suppressAutoHyphens/>
        <w:spacing w:after="0" w:line="240" w:lineRule="auto"/>
        <w:ind w:firstLine="709"/>
        <w:jc w:val="both"/>
        <w:rPr>
          <w:rFonts w:ascii="Times New Roman" w:hAnsi="Times New Roman" w:cs="Times New Roman"/>
          <w:bCs/>
          <w:sz w:val="24"/>
          <w:szCs w:val="24"/>
          <w:lang w:eastAsia="ar-SA"/>
        </w:rPr>
      </w:pPr>
    </w:p>
    <w:p w:rsidR="00FD5B88" w:rsidRPr="00FD5B88" w:rsidRDefault="00FD5B88" w:rsidP="00FD5B88">
      <w:pPr>
        <w:suppressAutoHyphens/>
        <w:spacing w:after="0" w:line="240" w:lineRule="auto"/>
        <w:jc w:val="both"/>
        <w:rPr>
          <w:rFonts w:ascii="Times New Roman" w:hAnsi="Times New Roman" w:cs="Times New Roman"/>
          <w:bCs/>
          <w:sz w:val="24"/>
          <w:szCs w:val="24"/>
          <w:lang w:eastAsia="ar-SA"/>
        </w:rPr>
      </w:pPr>
      <w:r w:rsidRPr="00FD5B88">
        <w:rPr>
          <w:rFonts w:ascii="Times New Roman" w:hAnsi="Times New Roman" w:cs="Times New Roman"/>
          <w:bCs/>
          <w:sz w:val="24"/>
          <w:szCs w:val="24"/>
          <w:lang w:eastAsia="ar-SA"/>
        </w:rPr>
        <w:tab/>
        <w:t xml:space="preserve">- </w:t>
      </w:r>
      <w:r w:rsidRPr="00FD5B88">
        <w:rPr>
          <w:rFonts w:ascii="Times New Roman" w:hAnsi="Times New Roman" w:cs="Times New Roman"/>
          <w:sz w:val="24"/>
          <w:szCs w:val="24"/>
          <w:lang w:eastAsia="ar-SA"/>
        </w:rPr>
        <w:t>получение информации о порядке и сроках предоставления  муниципальной услуги;</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bCs/>
          <w:sz w:val="24"/>
          <w:szCs w:val="24"/>
          <w:lang w:eastAsia="ar-SA"/>
        </w:rPr>
        <w:tab/>
        <w:t xml:space="preserve">- запись на прием </w:t>
      </w:r>
      <w:r w:rsidRPr="00FD5B88">
        <w:rPr>
          <w:rFonts w:ascii="Times New Roman" w:hAnsi="Times New Roman" w:cs="Times New Roman"/>
          <w:sz w:val="24"/>
          <w:szCs w:val="24"/>
          <w:lang w:eastAsia="ar-SA"/>
        </w:rPr>
        <w:t>для подачи запроса о предоставлении  муниципальной услуги;</w:t>
      </w:r>
    </w:p>
    <w:p w:rsidR="00FD5B88" w:rsidRPr="00FD5B88" w:rsidRDefault="00FD5B88" w:rsidP="00FD5B88">
      <w:pPr>
        <w:suppressAutoHyphens/>
        <w:spacing w:after="0" w:line="240" w:lineRule="auto"/>
        <w:jc w:val="both"/>
        <w:rPr>
          <w:rFonts w:ascii="Times New Roman" w:hAnsi="Times New Roman" w:cs="Times New Roman"/>
          <w:bCs/>
          <w:sz w:val="24"/>
          <w:szCs w:val="24"/>
          <w:lang w:eastAsia="ar-SA"/>
        </w:rPr>
      </w:pPr>
      <w:r w:rsidRPr="00FD5B88">
        <w:rPr>
          <w:rFonts w:ascii="Times New Roman" w:hAnsi="Times New Roman" w:cs="Times New Roman"/>
          <w:bCs/>
          <w:sz w:val="24"/>
          <w:szCs w:val="24"/>
          <w:lang w:eastAsia="ar-SA"/>
        </w:rPr>
        <w:tab/>
        <w:t>- формирование запроса о предоставлении муниципальной услуги;</w:t>
      </w:r>
    </w:p>
    <w:p w:rsidR="00FD5B88" w:rsidRPr="00FD5B88" w:rsidRDefault="00FD5B88" w:rsidP="00FD5B88">
      <w:pPr>
        <w:suppressAutoHyphens/>
        <w:spacing w:after="0" w:line="240" w:lineRule="auto"/>
        <w:jc w:val="both"/>
        <w:rPr>
          <w:rFonts w:ascii="Times New Roman" w:hAnsi="Times New Roman" w:cs="Times New Roman"/>
          <w:bCs/>
          <w:sz w:val="24"/>
          <w:szCs w:val="24"/>
          <w:lang w:eastAsia="ar-SA"/>
        </w:rPr>
      </w:pPr>
      <w:r w:rsidRPr="00FD5B88">
        <w:rPr>
          <w:rFonts w:ascii="Times New Roman" w:hAnsi="Times New Roman" w:cs="Times New Roman"/>
          <w:bCs/>
          <w:sz w:val="24"/>
          <w:szCs w:val="24"/>
          <w:lang w:eastAsia="ar-SA"/>
        </w:rPr>
        <w:tab/>
        <w:t>- прием и регистрация запроса;</w:t>
      </w:r>
    </w:p>
    <w:p w:rsidR="00FD5B88" w:rsidRPr="00FD5B88" w:rsidRDefault="00FD5B88" w:rsidP="00FD5B88">
      <w:pPr>
        <w:suppressAutoHyphens/>
        <w:spacing w:after="0" w:line="240" w:lineRule="auto"/>
        <w:jc w:val="both"/>
        <w:rPr>
          <w:rFonts w:ascii="Times New Roman" w:hAnsi="Times New Roman" w:cs="Times New Roman"/>
          <w:bCs/>
          <w:sz w:val="24"/>
          <w:szCs w:val="24"/>
          <w:lang w:eastAsia="ar-SA"/>
        </w:rPr>
      </w:pPr>
      <w:r w:rsidRPr="00FD5B88">
        <w:rPr>
          <w:rFonts w:ascii="Times New Roman" w:hAnsi="Times New Roman" w:cs="Times New Roman"/>
          <w:bCs/>
          <w:sz w:val="24"/>
          <w:szCs w:val="24"/>
          <w:lang w:eastAsia="ar-SA"/>
        </w:rPr>
        <w:tab/>
        <w:t>- получение результата предоставления муниципальной услуги;</w:t>
      </w:r>
    </w:p>
    <w:p w:rsidR="00FD5B88" w:rsidRPr="00FD5B88" w:rsidRDefault="00FD5B88" w:rsidP="00FD5B88">
      <w:pPr>
        <w:suppressAutoHyphens/>
        <w:spacing w:after="0" w:line="240" w:lineRule="auto"/>
        <w:jc w:val="both"/>
        <w:rPr>
          <w:rFonts w:ascii="Times New Roman" w:hAnsi="Times New Roman" w:cs="Times New Roman"/>
          <w:bCs/>
          <w:sz w:val="24"/>
          <w:szCs w:val="24"/>
          <w:lang w:eastAsia="ar-SA"/>
        </w:rPr>
      </w:pPr>
      <w:r w:rsidRPr="00FD5B88">
        <w:rPr>
          <w:rFonts w:ascii="Times New Roman" w:hAnsi="Times New Roman" w:cs="Times New Roman"/>
          <w:bCs/>
          <w:sz w:val="24"/>
          <w:szCs w:val="24"/>
          <w:lang w:eastAsia="ar-SA"/>
        </w:rPr>
        <w:tab/>
        <w:t>- получение сведений о ходе выполнения запроса;</w:t>
      </w:r>
    </w:p>
    <w:p w:rsidR="00FD5B88" w:rsidRPr="00FD5B88" w:rsidRDefault="00FD5B88" w:rsidP="00FD5B88">
      <w:pPr>
        <w:suppressAutoHyphens/>
        <w:spacing w:after="0" w:line="240" w:lineRule="auto"/>
        <w:jc w:val="both"/>
        <w:rPr>
          <w:rFonts w:ascii="Times New Roman" w:hAnsi="Times New Roman" w:cs="Times New Roman"/>
          <w:bCs/>
          <w:sz w:val="24"/>
          <w:szCs w:val="24"/>
          <w:lang w:eastAsia="ar-SA"/>
        </w:rPr>
      </w:pPr>
      <w:r w:rsidRPr="00FD5B88">
        <w:rPr>
          <w:rFonts w:ascii="Times New Roman" w:hAnsi="Times New Roman" w:cs="Times New Roman"/>
          <w:bCs/>
          <w:sz w:val="24"/>
          <w:szCs w:val="24"/>
          <w:lang w:eastAsia="ar-SA"/>
        </w:rPr>
        <w:tab/>
        <w:t>- осуществление оценки качества предоставления  муниципальной услуги.</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bCs/>
          <w:sz w:val="24"/>
          <w:szCs w:val="24"/>
          <w:lang w:eastAsia="ar-SA"/>
        </w:rPr>
        <w:tab/>
        <w:t xml:space="preserve">3.5.1. </w:t>
      </w:r>
      <w:r w:rsidRPr="00FD5B88">
        <w:rPr>
          <w:rFonts w:ascii="Times New Roman" w:hAnsi="Times New Roman" w:cs="Times New Roman"/>
          <w:sz w:val="24"/>
          <w:szCs w:val="24"/>
          <w:lang w:eastAsia="ar-SA"/>
        </w:rPr>
        <w:t xml:space="preserve">Уведомление о порядке и сроках предоставления услуги направляется в срок, не превышающий одного рабочего дня после завершения соответствующего </w:t>
      </w:r>
      <w:r w:rsidRPr="00FD5B88">
        <w:rPr>
          <w:rFonts w:ascii="Times New Roman" w:hAnsi="Times New Roman" w:cs="Times New Roman"/>
          <w:sz w:val="24"/>
          <w:szCs w:val="24"/>
          <w:lang w:eastAsia="ar-SA"/>
        </w:rPr>
        <w:lastRenderedPageBreak/>
        <w:t>действия, на адрес электронной почты или с использованием средств Регионального портала  в Единый личный кабинет по выбору заявителя.</w:t>
      </w:r>
    </w:p>
    <w:p w:rsidR="00FD5B88" w:rsidRPr="00FD5B88" w:rsidRDefault="00FD5B88" w:rsidP="00FD5B88">
      <w:pPr>
        <w:tabs>
          <w:tab w:val="num" w:pos="-5160"/>
        </w:tabs>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FD5B88" w:rsidRPr="00FD5B88" w:rsidRDefault="00FD5B88" w:rsidP="00FD5B88">
      <w:pPr>
        <w:tabs>
          <w:tab w:val="num" w:pos="-5160"/>
        </w:tabs>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 xml:space="preserve">3.5.3. Запись на прием проводится посредством Регионального портала. </w:t>
      </w:r>
    </w:p>
    <w:p w:rsidR="00FD5B88" w:rsidRPr="00FD5B88" w:rsidRDefault="00FD5B88" w:rsidP="00FD5B88">
      <w:pPr>
        <w:tabs>
          <w:tab w:val="num" w:pos="-5160"/>
        </w:tabs>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FD5B88" w:rsidRPr="00FD5B88" w:rsidRDefault="00FD5B88" w:rsidP="00FD5B88">
      <w:pPr>
        <w:tabs>
          <w:tab w:val="num" w:pos="-5160"/>
        </w:tabs>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FD5B88" w:rsidRPr="00FD5B88" w:rsidRDefault="00FD5B88" w:rsidP="00FD5B88">
      <w:pPr>
        <w:tabs>
          <w:tab w:val="num" w:pos="-5160"/>
        </w:tabs>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D5B88" w:rsidRPr="00FD5B88" w:rsidRDefault="00FD5B88" w:rsidP="00FD5B88">
      <w:pPr>
        <w:tabs>
          <w:tab w:val="num" w:pos="-5160"/>
        </w:tabs>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3.5.6.Заявителю направляется уведомление о получении запроса с использованием Регионального портала.</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3.5.7. При формировании запроса заявителю обеспечивается:</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а) возможность копирования и сохранения запроса и документов, необходимых для предоставления  муниципальной услуги;</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б) возможность печати на бумажном носителе копии электронной формы запроса;</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е) возможность доступа заявителя на Региональном портале к ранее поданным запросам в течение не менее одного года.</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FD5B88" w:rsidRPr="00FD5B88" w:rsidRDefault="00FD5B88" w:rsidP="00FD5B88">
      <w:pPr>
        <w:suppressAutoHyphens/>
        <w:spacing w:after="0" w:line="240" w:lineRule="auto"/>
        <w:ind w:firstLine="708"/>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Срок регистрации запроса – 1 рабочий день.</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lastRenderedPageBreak/>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3.5.15. Заявитель имеет возможность получения информации о ходе предоставления муниципальной  услуги.</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а) уведомление о записи на прием в Администрацию, содержащее сведения о дате, времени и месте приема;</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14" w:history="1">
        <w:r w:rsidRPr="00FD5B88">
          <w:rPr>
            <w:rFonts w:ascii="Times New Roman" w:hAnsi="Times New Roman" w:cs="Times New Roman"/>
            <w:sz w:val="24"/>
            <w:szCs w:val="24"/>
            <w:lang w:eastAsia="ar-SA"/>
          </w:rPr>
          <w:t>2.3.</w:t>
        </w:r>
      </w:hyperlink>
      <w:r w:rsidRPr="00FD5B88">
        <w:rPr>
          <w:rFonts w:ascii="Times New Roman" w:hAnsi="Times New Roman" w:cs="Times New Roman"/>
          <w:sz w:val="24"/>
          <w:szCs w:val="24"/>
          <w:lang w:eastAsia="ar-SA"/>
        </w:rPr>
        <w:t xml:space="preserve"> настоящего Административного регламента.</w:t>
      </w:r>
    </w:p>
    <w:p w:rsidR="00FD5B88" w:rsidRPr="00FD5B88" w:rsidRDefault="00FD5B88" w:rsidP="00FD5B88">
      <w:pPr>
        <w:suppressAutoHyphens/>
        <w:spacing w:after="0" w:line="240" w:lineRule="auto"/>
        <w:ind w:firstLine="72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FD5B88">
        <w:rPr>
          <w:rFonts w:ascii="Times New Roman" w:eastAsia="Calibri" w:hAnsi="Times New Roman" w:cs="Times New Roman"/>
          <w:sz w:val="24"/>
          <w:szCs w:val="24"/>
          <w:lang w:eastAsia="en-US"/>
        </w:rPr>
        <w:t>действия  результата  предоставления муниципальной услуги.</w:t>
      </w:r>
    </w:p>
    <w:p w:rsidR="00FD5B88" w:rsidRPr="00FD5B88" w:rsidRDefault="00FD5B88" w:rsidP="00FD5B88">
      <w:pPr>
        <w:suppressAutoHyphens/>
        <w:spacing w:after="0" w:line="240" w:lineRule="auto"/>
        <w:ind w:firstLine="72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FD5B88" w:rsidRPr="00FD5B88" w:rsidRDefault="00FD5B88" w:rsidP="00FD5B88">
      <w:pPr>
        <w:tabs>
          <w:tab w:val="num" w:pos="-5160"/>
        </w:tabs>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3.5.21. Критерием принятия решения является обращение заявителя за получением  муниципальной услуги в электронной форме.</w:t>
      </w:r>
    </w:p>
    <w:p w:rsidR="00FD5B88" w:rsidRPr="00FD5B88" w:rsidRDefault="00FD5B88" w:rsidP="00FD5B88">
      <w:pPr>
        <w:suppressAutoHyphens/>
        <w:spacing w:after="0" w:line="240" w:lineRule="auto"/>
        <w:ind w:firstLine="72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15" w:history="1">
        <w:r w:rsidRPr="00FD5B88">
          <w:rPr>
            <w:rFonts w:ascii="Times New Roman" w:hAnsi="Times New Roman" w:cs="Times New Roman"/>
            <w:sz w:val="24"/>
            <w:szCs w:val="24"/>
            <w:lang w:eastAsia="ar-SA"/>
          </w:rPr>
          <w:t>2.3.</w:t>
        </w:r>
      </w:hyperlink>
      <w:r w:rsidRPr="00FD5B88">
        <w:rPr>
          <w:rFonts w:ascii="Times New Roman" w:hAnsi="Times New Roman" w:cs="Times New Roman"/>
          <w:sz w:val="24"/>
          <w:szCs w:val="24"/>
          <w:lang w:eastAsia="ar-SA"/>
        </w:rPr>
        <w:t xml:space="preserve"> настоящего Административного регламента.</w:t>
      </w:r>
    </w:p>
    <w:p w:rsidR="00FD5B88" w:rsidRPr="00FD5B88" w:rsidRDefault="00FD5B88" w:rsidP="00FD5B88">
      <w:pPr>
        <w:tabs>
          <w:tab w:val="num" w:pos="-5160"/>
        </w:tabs>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lastRenderedPageBreak/>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FD5B88" w:rsidRPr="00FD5B88" w:rsidRDefault="00FD5B88" w:rsidP="00FD5B88">
      <w:pPr>
        <w:tabs>
          <w:tab w:val="num" w:pos="-5160"/>
        </w:tabs>
        <w:spacing w:after="0" w:line="240" w:lineRule="auto"/>
        <w:ind w:firstLine="540"/>
        <w:jc w:val="both"/>
        <w:rPr>
          <w:rFonts w:ascii="Times New Roman" w:eastAsia="Calibri" w:hAnsi="Times New Roman" w:cs="Times New Roman"/>
          <w:sz w:val="24"/>
          <w:szCs w:val="24"/>
          <w:lang w:eastAsia="en-US"/>
        </w:rPr>
      </w:pPr>
      <w:r w:rsidRPr="00FD5B88">
        <w:rPr>
          <w:rFonts w:ascii="Times New Roman" w:eastAsia="Calibri" w:hAnsi="Times New Roman" w:cs="Times New Roman"/>
          <w:sz w:val="24"/>
          <w:szCs w:val="24"/>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FD5B88" w:rsidRPr="00FD5B88" w:rsidRDefault="00FD5B88" w:rsidP="00FD5B88">
      <w:pPr>
        <w:suppressAutoHyphens/>
        <w:spacing w:after="0" w:line="240" w:lineRule="auto"/>
        <w:ind w:firstLine="709"/>
        <w:jc w:val="both"/>
        <w:rPr>
          <w:rFonts w:ascii="Times New Roman" w:hAnsi="Times New Roman" w:cs="Times New Roman"/>
          <w:b/>
          <w:sz w:val="24"/>
          <w:szCs w:val="24"/>
          <w:lang w:eastAsia="ar-SA"/>
        </w:rPr>
      </w:pPr>
    </w:p>
    <w:p w:rsidR="00FD5B88" w:rsidRPr="00FD5B88" w:rsidRDefault="00FD5B88" w:rsidP="00FD5B88">
      <w:pPr>
        <w:suppressAutoHyphens/>
        <w:spacing w:after="0" w:line="240" w:lineRule="auto"/>
        <w:ind w:firstLine="709"/>
        <w:jc w:val="both"/>
        <w:rPr>
          <w:rFonts w:ascii="Times New Roman" w:hAnsi="Times New Roman" w:cs="Times New Roman"/>
          <w:b/>
          <w:sz w:val="24"/>
          <w:szCs w:val="24"/>
          <w:lang w:eastAsia="ar-SA"/>
        </w:rPr>
      </w:pPr>
      <w:r w:rsidRPr="00FD5B88">
        <w:rPr>
          <w:rFonts w:ascii="Times New Roman" w:hAnsi="Times New Roman" w:cs="Times New Roman"/>
          <w:b/>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FD5B88" w:rsidRPr="00FD5B88" w:rsidRDefault="00FD5B88" w:rsidP="00FD5B88">
      <w:pPr>
        <w:suppressAutoHyphens/>
        <w:spacing w:after="0" w:line="240" w:lineRule="auto"/>
        <w:ind w:firstLine="709"/>
        <w:jc w:val="both"/>
        <w:rPr>
          <w:rFonts w:ascii="Times New Roman" w:hAnsi="Times New Roman" w:cs="Times New Roman"/>
          <w:b/>
          <w:sz w:val="24"/>
          <w:szCs w:val="24"/>
          <w:lang w:eastAsia="ar-SA"/>
        </w:rPr>
      </w:pPr>
    </w:p>
    <w:p w:rsidR="00FD5B88" w:rsidRPr="00FD5B88" w:rsidRDefault="00FD5B88" w:rsidP="00FD5B88">
      <w:pPr>
        <w:suppressAutoHyphens/>
        <w:spacing w:after="0" w:line="240" w:lineRule="auto"/>
        <w:ind w:firstLine="539"/>
        <w:jc w:val="both"/>
        <w:rPr>
          <w:rFonts w:ascii="Times New Roman" w:eastAsia="Calibri" w:hAnsi="Times New Roman" w:cs="Times New Roman"/>
          <w:bCs/>
          <w:sz w:val="24"/>
          <w:szCs w:val="24"/>
          <w:lang w:eastAsia="en-US"/>
        </w:rPr>
      </w:pPr>
      <w:r w:rsidRPr="00FD5B88">
        <w:rPr>
          <w:rFonts w:ascii="Times New Roman" w:eastAsia="Calibri" w:hAnsi="Times New Roman" w:cs="Times New Roman"/>
          <w:bCs/>
          <w:sz w:val="24"/>
          <w:szCs w:val="24"/>
          <w:lang w:eastAsia="en-US"/>
        </w:rPr>
        <w:t xml:space="preserve">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FD5B88" w:rsidRPr="00FD5B88" w:rsidRDefault="00FD5B88" w:rsidP="00FD5B88">
      <w:pPr>
        <w:suppressAutoHyphens/>
        <w:spacing w:after="0" w:line="240" w:lineRule="auto"/>
        <w:ind w:firstLine="540"/>
        <w:jc w:val="both"/>
        <w:rPr>
          <w:rFonts w:ascii="Times New Roman" w:hAnsi="Times New Roman" w:cs="Times New Roman"/>
          <w:strike/>
          <w:sz w:val="24"/>
          <w:szCs w:val="24"/>
          <w:lang w:eastAsia="ar-SA"/>
        </w:rPr>
      </w:pPr>
      <w:r w:rsidRPr="00FD5B88">
        <w:rPr>
          <w:rFonts w:ascii="Times New Roman" w:eastAsia="Calibri" w:hAnsi="Times New Roman" w:cs="Times New Roman"/>
          <w:bCs/>
          <w:sz w:val="24"/>
          <w:szCs w:val="24"/>
          <w:lang w:eastAsia="en-US"/>
        </w:rPr>
        <w:t xml:space="preserve">3.6.2. </w:t>
      </w:r>
      <w:r w:rsidRPr="00FD5B88">
        <w:rPr>
          <w:rFonts w:ascii="Times New Roman" w:hAnsi="Times New Roman" w:cs="Times New Roman"/>
          <w:sz w:val="24"/>
          <w:szCs w:val="24"/>
          <w:lang w:eastAsia="ar-SA"/>
        </w:rPr>
        <w:t>С</w:t>
      </w:r>
      <w:r w:rsidRPr="00FD5B88">
        <w:rPr>
          <w:rFonts w:ascii="Times New Roman" w:hAnsi="Times New Roman" w:cs="Times New Roman"/>
          <w:sz w:val="24"/>
          <w:szCs w:val="24"/>
          <w:lang w:eastAsia="en-US"/>
        </w:rPr>
        <w:t>рок передачи  запроса заявителя из МФЦ в Администрацию установлен соглашением о взаимодействии.</w:t>
      </w:r>
      <w:r w:rsidRPr="00FD5B88">
        <w:rPr>
          <w:rFonts w:ascii="Times New Roman" w:hAnsi="Times New Roman" w:cs="Times New Roman"/>
          <w:strike/>
          <w:sz w:val="24"/>
          <w:szCs w:val="24"/>
          <w:lang w:eastAsia="en-US"/>
        </w:rPr>
        <w:t xml:space="preserve"> </w:t>
      </w:r>
    </w:p>
    <w:p w:rsidR="00FD5B88" w:rsidRPr="00FD5B88" w:rsidRDefault="00FD5B88" w:rsidP="00FD5B88">
      <w:pPr>
        <w:suppressAutoHyphens/>
        <w:spacing w:after="0" w:line="240" w:lineRule="auto"/>
        <w:ind w:firstLine="540"/>
        <w:jc w:val="both"/>
        <w:rPr>
          <w:rFonts w:ascii="Times New Roman" w:eastAsia="Calibri" w:hAnsi="Times New Roman" w:cs="Times New Roman"/>
          <w:bCs/>
          <w:sz w:val="24"/>
          <w:szCs w:val="24"/>
          <w:lang w:eastAsia="en-US"/>
        </w:rPr>
      </w:pPr>
      <w:r w:rsidRPr="00FD5B88">
        <w:rPr>
          <w:rFonts w:ascii="Times New Roman" w:eastAsia="Calibri" w:hAnsi="Times New Roman" w:cs="Times New Roman"/>
          <w:bCs/>
          <w:sz w:val="24"/>
          <w:szCs w:val="24"/>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FD5B88" w:rsidRPr="00FD5B88" w:rsidRDefault="00FD5B88" w:rsidP="00FD5B88">
      <w:pPr>
        <w:suppressAutoHyphens/>
        <w:spacing w:after="0" w:line="240" w:lineRule="auto"/>
        <w:ind w:firstLine="540"/>
        <w:jc w:val="both"/>
        <w:rPr>
          <w:rFonts w:ascii="Times New Roman" w:eastAsia="Calibri" w:hAnsi="Times New Roman" w:cs="Times New Roman"/>
          <w:bCs/>
          <w:sz w:val="24"/>
          <w:szCs w:val="24"/>
          <w:lang w:eastAsia="en-US"/>
        </w:rPr>
      </w:pPr>
      <w:r w:rsidRPr="00FD5B88">
        <w:rPr>
          <w:rFonts w:ascii="Times New Roman" w:eastAsia="Calibri" w:hAnsi="Times New Roman" w:cs="Times New Roman"/>
          <w:bCs/>
          <w:sz w:val="24"/>
          <w:szCs w:val="24"/>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eastAsia="Calibri" w:hAnsi="Times New Roman" w:cs="Times New Roman"/>
          <w:bCs/>
          <w:sz w:val="24"/>
          <w:szCs w:val="24"/>
          <w:lang w:eastAsia="en-US"/>
        </w:rPr>
        <w:t xml:space="preserve">3.6.6. </w:t>
      </w:r>
      <w:r w:rsidRPr="00FD5B88">
        <w:rPr>
          <w:rFonts w:ascii="Times New Roman" w:hAnsi="Times New Roman" w:cs="Times New Roman"/>
          <w:sz w:val="24"/>
          <w:szCs w:val="24"/>
          <w:lang w:eastAsia="ar-SA"/>
        </w:rPr>
        <w:t>Способ фиксации результата выполнения административной процедуры  – регистрация в Журнале регистрации писем, заявлений и жалоб граждан.</w:t>
      </w: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eastAsia="Calibri" w:hAnsi="Times New Roman" w:cs="Times New Roman"/>
          <w:bCs/>
          <w:sz w:val="24"/>
          <w:szCs w:val="24"/>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FD5B88" w:rsidRPr="00FD5B88" w:rsidRDefault="00FD5B88" w:rsidP="00FD5B88">
      <w:pPr>
        <w:widowControl w:val="0"/>
        <w:autoSpaceDE w:val="0"/>
        <w:autoSpaceDN w:val="0"/>
        <w:adjustRightInd w:val="0"/>
        <w:spacing w:after="0" w:line="240" w:lineRule="auto"/>
        <w:rPr>
          <w:rFonts w:ascii="Times New Roman" w:hAnsi="Times New Roman" w:cs="Times New Roman"/>
          <w:b/>
          <w:sz w:val="24"/>
          <w:szCs w:val="24"/>
        </w:rPr>
      </w:pPr>
    </w:p>
    <w:p w:rsidR="00FD5B88" w:rsidRPr="00FD5B88" w:rsidRDefault="00FD5B88" w:rsidP="00FD5B88">
      <w:pPr>
        <w:widowControl w:val="0"/>
        <w:suppressAutoHyphens/>
        <w:autoSpaceDE w:val="0"/>
        <w:autoSpaceDN w:val="0"/>
        <w:adjustRightInd w:val="0"/>
        <w:spacing w:after="0" w:line="240" w:lineRule="auto"/>
        <w:ind w:firstLine="704"/>
        <w:jc w:val="center"/>
        <w:rPr>
          <w:rFonts w:ascii="Times New Roman" w:hAnsi="Times New Roman" w:cs="Times New Roman"/>
          <w:b/>
          <w:bCs/>
          <w:sz w:val="24"/>
          <w:szCs w:val="24"/>
          <w:lang w:eastAsia="ar-SA"/>
        </w:rPr>
      </w:pPr>
      <w:r w:rsidRPr="00FD5B88">
        <w:rPr>
          <w:rFonts w:ascii="Times New Roman" w:hAnsi="Times New Roman" w:cs="Times New Roman"/>
          <w:b/>
          <w:bCs/>
          <w:sz w:val="24"/>
          <w:szCs w:val="24"/>
          <w:lang w:eastAsia="ar-SA"/>
        </w:rPr>
        <w:t>IV. Формы  контроля за исполнением регламента</w:t>
      </w:r>
    </w:p>
    <w:p w:rsidR="00FD5B88" w:rsidRPr="00FD5B88" w:rsidRDefault="00FD5B88" w:rsidP="00FD5B88">
      <w:pPr>
        <w:widowControl w:val="0"/>
        <w:suppressAutoHyphens/>
        <w:autoSpaceDE w:val="0"/>
        <w:autoSpaceDN w:val="0"/>
        <w:adjustRightInd w:val="0"/>
        <w:spacing w:after="0" w:line="240" w:lineRule="auto"/>
        <w:jc w:val="center"/>
        <w:rPr>
          <w:rFonts w:ascii="Times New Roman" w:hAnsi="Times New Roman" w:cs="Times New Roman"/>
          <w:b/>
          <w:bCs/>
          <w:sz w:val="24"/>
          <w:szCs w:val="24"/>
          <w:lang w:eastAsia="ar-SA"/>
        </w:rPr>
      </w:pPr>
    </w:p>
    <w:p w:rsidR="00FD5B88" w:rsidRPr="00FD5B88" w:rsidRDefault="00FD5B88" w:rsidP="00FD5B88">
      <w:pPr>
        <w:widowControl w:val="0"/>
        <w:suppressAutoHyphens/>
        <w:autoSpaceDE w:val="0"/>
        <w:autoSpaceDN w:val="0"/>
        <w:adjustRightInd w:val="0"/>
        <w:spacing w:after="0" w:line="240" w:lineRule="auto"/>
        <w:jc w:val="center"/>
        <w:rPr>
          <w:rFonts w:ascii="Times New Roman" w:hAnsi="Times New Roman" w:cs="Times New Roman"/>
          <w:b/>
          <w:bCs/>
          <w:sz w:val="24"/>
          <w:szCs w:val="24"/>
          <w:lang w:eastAsia="ar-SA"/>
        </w:rPr>
      </w:pPr>
      <w:r w:rsidRPr="00FD5B88">
        <w:rPr>
          <w:rFonts w:ascii="Times New Roman" w:hAnsi="Times New Roman" w:cs="Times New Roman"/>
          <w:b/>
          <w:bCs/>
          <w:sz w:val="24"/>
          <w:szCs w:val="24"/>
          <w:lang w:eastAsia="ar-SA"/>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5B88" w:rsidRPr="00FD5B88" w:rsidRDefault="00FD5B88" w:rsidP="00FD5B88">
      <w:pPr>
        <w:widowControl w:val="0"/>
        <w:suppressAutoHyphens/>
        <w:autoSpaceDE w:val="0"/>
        <w:autoSpaceDN w:val="0"/>
        <w:adjustRightInd w:val="0"/>
        <w:spacing w:after="0" w:line="240" w:lineRule="auto"/>
        <w:jc w:val="center"/>
        <w:rPr>
          <w:rFonts w:ascii="Times New Roman" w:hAnsi="Times New Roman" w:cs="Times New Roman"/>
          <w:b/>
          <w:bCs/>
          <w:sz w:val="24"/>
          <w:szCs w:val="24"/>
          <w:lang w:eastAsia="ar-SA"/>
        </w:rPr>
      </w:pPr>
    </w:p>
    <w:p w:rsidR="00FD5B88" w:rsidRPr="00FD5B88" w:rsidRDefault="00FD5B88" w:rsidP="00FD5B88">
      <w:pPr>
        <w:widowControl w:val="0"/>
        <w:suppressAutoHyphens/>
        <w:autoSpaceDE w:val="0"/>
        <w:autoSpaceDN w:val="0"/>
        <w:adjustRightInd w:val="0"/>
        <w:spacing w:after="0" w:line="240" w:lineRule="auto"/>
        <w:ind w:firstLine="704"/>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D5B88" w:rsidRPr="00FD5B88" w:rsidRDefault="00FD5B88" w:rsidP="00FD5B88">
      <w:pPr>
        <w:widowControl w:val="0"/>
        <w:suppressAutoHyphens/>
        <w:autoSpaceDE w:val="0"/>
        <w:autoSpaceDN w:val="0"/>
        <w:adjustRightInd w:val="0"/>
        <w:spacing w:after="0" w:line="240" w:lineRule="auto"/>
        <w:ind w:firstLine="704"/>
        <w:rPr>
          <w:rFonts w:ascii="Times New Roman" w:hAnsi="Times New Roman" w:cs="Times New Roman"/>
          <w:sz w:val="24"/>
          <w:szCs w:val="24"/>
          <w:lang w:eastAsia="ar-SA"/>
        </w:rPr>
      </w:pPr>
      <w:r w:rsidRPr="00FD5B88">
        <w:rPr>
          <w:rFonts w:ascii="Times New Roman" w:hAnsi="Times New Roman" w:cs="Times New Roman"/>
          <w:sz w:val="24"/>
          <w:szCs w:val="24"/>
          <w:lang w:eastAsia="ar-SA"/>
        </w:rPr>
        <w:t>- Глава Администрации сельсовета;</w:t>
      </w:r>
    </w:p>
    <w:p w:rsidR="00FD5B88" w:rsidRPr="00FD5B88" w:rsidRDefault="00FD5B88" w:rsidP="00FD5B88">
      <w:pPr>
        <w:widowControl w:val="0"/>
        <w:suppressAutoHyphens/>
        <w:autoSpaceDE w:val="0"/>
        <w:autoSpaceDN w:val="0"/>
        <w:adjustRightInd w:val="0"/>
        <w:spacing w:after="0" w:line="240" w:lineRule="auto"/>
        <w:ind w:firstLine="704"/>
        <w:rPr>
          <w:rFonts w:ascii="Times New Roman" w:hAnsi="Times New Roman" w:cs="Times New Roman"/>
          <w:sz w:val="24"/>
          <w:szCs w:val="24"/>
          <w:lang w:eastAsia="ar-SA"/>
        </w:rPr>
      </w:pPr>
      <w:r w:rsidRPr="00FD5B88">
        <w:rPr>
          <w:rFonts w:ascii="Times New Roman" w:hAnsi="Times New Roman" w:cs="Times New Roman"/>
          <w:sz w:val="24"/>
          <w:szCs w:val="24"/>
          <w:lang w:eastAsia="ar-SA"/>
        </w:rPr>
        <w:t>- заместитель Главы Администрации сельсовета.</w:t>
      </w:r>
    </w:p>
    <w:p w:rsidR="00FD5B88" w:rsidRPr="00FD5B88" w:rsidRDefault="00FD5B88" w:rsidP="00FD5B88">
      <w:pPr>
        <w:suppressAutoHyphens/>
        <w:spacing w:after="0" w:line="240" w:lineRule="auto"/>
        <w:rPr>
          <w:rFonts w:ascii="Times New Roman" w:hAnsi="Times New Roman" w:cs="Times New Roman"/>
          <w:kern w:val="2"/>
          <w:sz w:val="24"/>
          <w:szCs w:val="24"/>
          <w:lang w:eastAsia="zh-CN"/>
        </w:rPr>
      </w:pPr>
      <w:r w:rsidRPr="00FD5B88">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Администрации. </w:t>
      </w:r>
    </w:p>
    <w:p w:rsidR="00FD5B88" w:rsidRPr="00FD5B88" w:rsidRDefault="00FD5B88" w:rsidP="00FD5B88">
      <w:pPr>
        <w:widowControl w:val="0"/>
        <w:suppressAutoHyphens/>
        <w:autoSpaceDE w:val="0"/>
        <w:autoSpaceDN w:val="0"/>
        <w:adjustRightInd w:val="0"/>
        <w:spacing w:after="0" w:line="240" w:lineRule="auto"/>
        <w:rPr>
          <w:rFonts w:ascii="Times New Roman" w:hAnsi="Times New Roman" w:cs="Times New Roman"/>
          <w:sz w:val="24"/>
          <w:szCs w:val="24"/>
          <w:lang w:eastAsia="ar-SA"/>
        </w:rPr>
      </w:pPr>
    </w:p>
    <w:p w:rsidR="00FD5B88" w:rsidRPr="00FD5B88" w:rsidRDefault="00FD5B88" w:rsidP="00FD5B88">
      <w:pPr>
        <w:widowControl w:val="0"/>
        <w:suppressAutoHyphens/>
        <w:autoSpaceDE w:val="0"/>
        <w:autoSpaceDN w:val="0"/>
        <w:adjustRightInd w:val="0"/>
        <w:spacing w:after="0" w:line="240" w:lineRule="auto"/>
        <w:jc w:val="center"/>
        <w:rPr>
          <w:rFonts w:ascii="Times New Roman" w:hAnsi="Times New Roman" w:cs="Times New Roman"/>
          <w:b/>
          <w:bCs/>
          <w:sz w:val="24"/>
          <w:szCs w:val="24"/>
          <w:lang w:eastAsia="ar-SA"/>
        </w:rPr>
      </w:pPr>
      <w:r w:rsidRPr="00FD5B88">
        <w:rPr>
          <w:rFonts w:ascii="Times New Roman" w:hAnsi="Times New Roman" w:cs="Times New Roman"/>
          <w:b/>
          <w:bCs/>
          <w:sz w:val="24"/>
          <w:szCs w:val="24"/>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w:t>
      </w:r>
      <w:r w:rsidRPr="00FD5B88">
        <w:rPr>
          <w:rFonts w:ascii="Times New Roman" w:hAnsi="Times New Roman" w:cs="Times New Roman"/>
          <w:b/>
          <w:bCs/>
          <w:sz w:val="24"/>
          <w:szCs w:val="24"/>
          <w:lang w:eastAsia="ar-SA"/>
        </w:rPr>
        <w:lastRenderedPageBreak/>
        <w:t>и формы контроля за полнотой и качеством предоставления муниципальной услуги</w:t>
      </w:r>
    </w:p>
    <w:p w:rsidR="00FD5B88" w:rsidRPr="00FD5B88" w:rsidRDefault="00FD5B88" w:rsidP="00FD5B88">
      <w:pPr>
        <w:widowControl w:val="0"/>
        <w:suppressAutoHyphens/>
        <w:autoSpaceDE w:val="0"/>
        <w:autoSpaceDN w:val="0"/>
        <w:adjustRightInd w:val="0"/>
        <w:spacing w:after="0" w:line="240" w:lineRule="auto"/>
        <w:jc w:val="center"/>
        <w:rPr>
          <w:rFonts w:ascii="Times New Roman" w:hAnsi="Times New Roman" w:cs="Times New Roman"/>
          <w:b/>
          <w:bCs/>
          <w:sz w:val="24"/>
          <w:szCs w:val="24"/>
          <w:lang w:eastAsia="ar-SA"/>
        </w:rPr>
      </w:pPr>
    </w:p>
    <w:p w:rsidR="00FD5B88" w:rsidRPr="00FD5B88" w:rsidRDefault="00FD5B88" w:rsidP="00FD5B88">
      <w:pPr>
        <w:widowControl w:val="0"/>
        <w:suppressAutoHyphens/>
        <w:autoSpaceDE w:val="0"/>
        <w:autoSpaceDN w:val="0"/>
        <w:adjustRightInd w:val="0"/>
        <w:spacing w:after="0" w:line="240" w:lineRule="auto"/>
        <w:ind w:firstLine="704"/>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4.2.1. Контроль</w:t>
      </w:r>
      <w:r w:rsidRPr="00FD5B88">
        <w:rPr>
          <w:rFonts w:ascii="Times New Roman" w:hAnsi="Times New Roman" w:cs="Times New Roman"/>
          <w:b/>
          <w:bCs/>
          <w:sz w:val="24"/>
          <w:szCs w:val="24"/>
          <w:lang w:eastAsia="ar-SA"/>
        </w:rPr>
        <w:t xml:space="preserve"> </w:t>
      </w:r>
      <w:r w:rsidRPr="00FD5B88">
        <w:rPr>
          <w:rFonts w:ascii="Times New Roman" w:hAnsi="Times New Roman" w:cs="Times New Roman"/>
          <w:sz w:val="24"/>
          <w:szCs w:val="24"/>
          <w:lang w:eastAsia="ar-SA"/>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D5B88" w:rsidRPr="00FD5B88" w:rsidRDefault="00FD5B88" w:rsidP="00FD5B88">
      <w:pPr>
        <w:widowControl w:val="0"/>
        <w:suppressAutoHyphens/>
        <w:autoSpaceDE w:val="0"/>
        <w:autoSpaceDN w:val="0"/>
        <w:adjustRightInd w:val="0"/>
        <w:spacing w:after="0" w:line="240" w:lineRule="auto"/>
        <w:ind w:firstLine="703"/>
        <w:jc w:val="both"/>
        <w:rPr>
          <w:rFonts w:ascii="Times New Roman" w:hAnsi="Times New Roman" w:cs="Times New Roman"/>
          <w:bCs/>
          <w:sz w:val="24"/>
          <w:szCs w:val="24"/>
          <w:lang w:eastAsia="ar-SA"/>
        </w:rPr>
      </w:pPr>
      <w:r w:rsidRPr="00FD5B88">
        <w:rPr>
          <w:rFonts w:ascii="Times New Roman" w:hAnsi="Times New Roman" w:cs="Times New Roman"/>
          <w:bCs/>
          <w:sz w:val="24"/>
          <w:szCs w:val="24"/>
          <w:lang w:eastAsia="ar-SA"/>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D5B88" w:rsidRPr="00FD5B88" w:rsidRDefault="00FD5B88" w:rsidP="00FD5B88">
      <w:pPr>
        <w:widowControl w:val="0"/>
        <w:suppressAutoHyphens/>
        <w:autoSpaceDE w:val="0"/>
        <w:autoSpaceDN w:val="0"/>
        <w:adjustRightInd w:val="0"/>
        <w:spacing w:after="0" w:line="240" w:lineRule="auto"/>
        <w:ind w:firstLine="703"/>
        <w:jc w:val="both"/>
        <w:rPr>
          <w:rFonts w:ascii="Times New Roman" w:hAnsi="Times New Roman" w:cs="Times New Roman"/>
          <w:bCs/>
          <w:sz w:val="24"/>
          <w:szCs w:val="24"/>
          <w:lang w:eastAsia="ar-SA"/>
        </w:rPr>
      </w:pPr>
      <w:r w:rsidRPr="00FD5B88">
        <w:rPr>
          <w:rFonts w:ascii="Times New Roman" w:hAnsi="Times New Roman" w:cs="Times New Roman"/>
          <w:bCs/>
          <w:sz w:val="24"/>
          <w:szCs w:val="24"/>
          <w:lang w:eastAsia="ar-SA"/>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D5B88" w:rsidRPr="00FD5B88" w:rsidRDefault="00FD5B88" w:rsidP="00FD5B88">
      <w:pPr>
        <w:widowControl w:val="0"/>
        <w:suppressAutoHyphens/>
        <w:autoSpaceDE w:val="0"/>
        <w:autoSpaceDN w:val="0"/>
        <w:adjustRightInd w:val="0"/>
        <w:spacing w:after="0" w:line="240" w:lineRule="auto"/>
        <w:ind w:firstLine="703"/>
        <w:jc w:val="both"/>
        <w:rPr>
          <w:rFonts w:ascii="Times New Roman" w:hAnsi="Times New Roman" w:cs="Times New Roman"/>
          <w:bCs/>
          <w:sz w:val="24"/>
          <w:szCs w:val="24"/>
          <w:lang w:eastAsia="ar-SA"/>
        </w:rPr>
      </w:pPr>
      <w:r w:rsidRPr="00FD5B88">
        <w:rPr>
          <w:rFonts w:ascii="Times New Roman" w:hAnsi="Times New Roman" w:cs="Times New Roman"/>
          <w:bCs/>
          <w:sz w:val="24"/>
          <w:szCs w:val="24"/>
          <w:lang w:eastAsia="ar-SA"/>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D5B88" w:rsidRPr="00FD5B88" w:rsidRDefault="00FD5B88" w:rsidP="00FD5B88">
      <w:pPr>
        <w:widowControl w:val="0"/>
        <w:suppressAutoHyphens/>
        <w:autoSpaceDE w:val="0"/>
        <w:autoSpaceDN w:val="0"/>
        <w:adjustRightInd w:val="0"/>
        <w:spacing w:after="0" w:line="240" w:lineRule="auto"/>
        <w:ind w:firstLine="703"/>
        <w:jc w:val="both"/>
        <w:rPr>
          <w:rFonts w:ascii="Times New Roman" w:hAnsi="Times New Roman" w:cs="Times New Roman"/>
          <w:bCs/>
          <w:sz w:val="24"/>
          <w:szCs w:val="24"/>
          <w:lang w:eastAsia="ar-SA"/>
        </w:rPr>
      </w:pPr>
      <w:r w:rsidRPr="00FD5B88">
        <w:rPr>
          <w:rFonts w:ascii="Times New Roman" w:hAnsi="Times New Roman" w:cs="Times New Roman"/>
          <w:bCs/>
          <w:sz w:val="24"/>
          <w:szCs w:val="24"/>
          <w:lang w:eastAsia="ar-SA"/>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D5B88" w:rsidRPr="00FD5B88" w:rsidRDefault="00FD5B88" w:rsidP="00FD5B88">
      <w:pPr>
        <w:widowControl w:val="0"/>
        <w:suppressAutoHyphens/>
        <w:autoSpaceDE w:val="0"/>
        <w:autoSpaceDN w:val="0"/>
        <w:adjustRightInd w:val="0"/>
        <w:spacing w:after="0" w:line="240" w:lineRule="auto"/>
        <w:rPr>
          <w:rFonts w:ascii="Times New Roman" w:hAnsi="Times New Roman" w:cs="Times New Roman"/>
          <w:sz w:val="24"/>
          <w:szCs w:val="24"/>
          <w:lang w:eastAsia="ar-SA"/>
        </w:rPr>
      </w:pPr>
    </w:p>
    <w:p w:rsidR="00FD5B88" w:rsidRPr="00FD5B88" w:rsidRDefault="00FD5B88" w:rsidP="00FD5B88">
      <w:pPr>
        <w:widowControl w:val="0"/>
        <w:suppressAutoHyphens/>
        <w:autoSpaceDE w:val="0"/>
        <w:autoSpaceDN w:val="0"/>
        <w:adjustRightInd w:val="0"/>
        <w:spacing w:after="0" w:line="240" w:lineRule="auto"/>
        <w:ind w:firstLine="704"/>
        <w:jc w:val="center"/>
        <w:rPr>
          <w:rFonts w:ascii="Times New Roman" w:hAnsi="Times New Roman" w:cs="Times New Roman"/>
          <w:b/>
          <w:bCs/>
          <w:sz w:val="24"/>
          <w:szCs w:val="24"/>
          <w:lang w:eastAsia="ar-SA"/>
        </w:rPr>
      </w:pPr>
      <w:r w:rsidRPr="00FD5B88">
        <w:rPr>
          <w:rFonts w:ascii="Times New Roman" w:hAnsi="Times New Roman" w:cs="Times New Roman"/>
          <w:b/>
          <w:bCs/>
          <w:sz w:val="24"/>
          <w:szCs w:val="24"/>
          <w:lang w:eastAsia="ar-SA"/>
        </w:rPr>
        <w:t xml:space="preserve">4.3. Ответственность должностных лиц </w:t>
      </w:r>
      <w:r w:rsidRPr="00FD5B88">
        <w:rPr>
          <w:rFonts w:ascii="Times New Roman" w:hAnsi="Times New Roman" w:cs="Times New Roman"/>
          <w:b/>
          <w:bCs/>
          <w:kern w:val="2"/>
          <w:sz w:val="24"/>
          <w:szCs w:val="24"/>
          <w:lang w:eastAsia="zh-CN"/>
        </w:rPr>
        <w:t xml:space="preserve">органа местного самоуправления, </w:t>
      </w:r>
      <w:r w:rsidRPr="00FD5B88">
        <w:rPr>
          <w:rFonts w:ascii="Times New Roman" w:hAnsi="Times New Roman" w:cs="Times New Roman"/>
          <w:b/>
          <w:bCs/>
          <w:sz w:val="24"/>
          <w:szCs w:val="24"/>
        </w:rPr>
        <w:t>предоставляющего муниципальную услугу,</w:t>
      </w:r>
      <w:r w:rsidRPr="00FD5B88">
        <w:rPr>
          <w:rFonts w:ascii="Times New Roman" w:hAnsi="Times New Roman" w:cs="Times New Roman"/>
          <w:b/>
          <w:bCs/>
          <w:kern w:val="2"/>
          <w:sz w:val="24"/>
          <w:szCs w:val="24"/>
          <w:lang w:eastAsia="zh-CN"/>
        </w:rPr>
        <w:t xml:space="preserve"> </w:t>
      </w:r>
      <w:r w:rsidRPr="00FD5B88">
        <w:rPr>
          <w:rFonts w:ascii="Times New Roman" w:hAnsi="Times New Roman" w:cs="Times New Roman"/>
          <w:b/>
          <w:bCs/>
          <w:sz w:val="24"/>
          <w:szCs w:val="24"/>
          <w:lang w:eastAsia="ar-SA"/>
        </w:rPr>
        <w:t>за решения и действия (бездействие), принимаемые (осуществляемые) ими в ходе предоставления муниципальной услуги</w:t>
      </w:r>
    </w:p>
    <w:p w:rsidR="00FD5B88" w:rsidRPr="00FD5B88" w:rsidRDefault="00FD5B88" w:rsidP="00FD5B88">
      <w:pPr>
        <w:widowControl w:val="0"/>
        <w:suppressAutoHyphens/>
        <w:autoSpaceDE w:val="0"/>
        <w:autoSpaceDN w:val="0"/>
        <w:adjustRightInd w:val="0"/>
        <w:spacing w:after="0" w:line="240" w:lineRule="auto"/>
        <w:ind w:firstLine="704"/>
        <w:jc w:val="center"/>
        <w:rPr>
          <w:rFonts w:ascii="Times New Roman" w:hAnsi="Times New Roman" w:cs="Times New Roman"/>
          <w:b/>
          <w:bCs/>
          <w:sz w:val="24"/>
          <w:szCs w:val="24"/>
          <w:lang w:eastAsia="ar-SA"/>
        </w:rPr>
      </w:pPr>
    </w:p>
    <w:p w:rsidR="00FD5B88" w:rsidRPr="00FD5B88" w:rsidRDefault="00FD5B88" w:rsidP="00FD5B88">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FD5B88">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D5B88" w:rsidRPr="00FD5B88" w:rsidRDefault="00FD5B88" w:rsidP="00FD5B88">
      <w:pPr>
        <w:suppressAutoHyphens/>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FD5B88">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D5B88" w:rsidRPr="00FD5B88" w:rsidRDefault="00FD5B88" w:rsidP="00FD5B88">
      <w:pPr>
        <w:suppressAutoHyphens/>
        <w:autoSpaceDE w:val="0"/>
        <w:autoSpaceDN w:val="0"/>
        <w:adjustRightInd w:val="0"/>
        <w:spacing w:after="0" w:line="240" w:lineRule="auto"/>
        <w:ind w:firstLine="540"/>
        <w:rPr>
          <w:rFonts w:ascii="Times New Roman" w:hAnsi="Times New Roman" w:cs="Times New Roman"/>
          <w:kern w:val="2"/>
          <w:sz w:val="24"/>
          <w:szCs w:val="24"/>
          <w:lang w:eastAsia="zh-CN"/>
        </w:rPr>
      </w:pPr>
      <w:r w:rsidRPr="00FD5B88">
        <w:rPr>
          <w:rFonts w:ascii="Times New Roman" w:hAnsi="Times New Roman" w:cs="Times New Roman"/>
          <w:kern w:val="2"/>
          <w:sz w:val="24"/>
          <w:szCs w:val="24"/>
          <w:lang w:eastAsia="zh-CN"/>
        </w:rPr>
        <w:t xml:space="preserve"> </w:t>
      </w:r>
    </w:p>
    <w:p w:rsidR="00FD5B88" w:rsidRPr="00FD5B88" w:rsidRDefault="00FD5B88" w:rsidP="00FD5B88">
      <w:pPr>
        <w:suppressAutoHyphens/>
        <w:autoSpaceDE w:val="0"/>
        <w:autoSpaceDN w:val="0"/>
        <w:adjustRightInd w:val="0"/>
        <w:spacing w:after="0" w:line="240" w:lineRule="auto"/>
        <w:ind w:firstLine="540"/>
        <w:jc w:val="center"/>
        <w:rPr>
          <w:rFonts w:ascii="Times New Roman" w:hAnsi="Times New Roman" w:cs="Times New Roman"/>
          <w:sz w:val="24"/>
          <w:szCs w:val="24"/>
          <w:lang w:eastAsia="ar-SA"/>
        </w:rPr>
      </w:pPr>
      <w:r w:rsidRPr="00FD5B88">
        <w:rPr>
          <w:rFonts w:ascii="Times New Roman" w:hAnsi="Times New Roman" w:cs="Times New Roman"/>
          <w:b/>
          <w:bCs/>
          <w:sz w:val="24"/>
          <w:szCs w:val="24"/>
          <w:lang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D5B88" w:rsidRPr="00FD5B88" w:rsidRDefault="00FD5B88" w:rsidP="00FD5B88">
      <w:pPr>
        <w:widowControl w:val="0"/>
        <w:suppressAutoHyphens/>
        <w:autoSpaceDE w:val="0"/>
        <w:autoSpaceDN w:val="0"/>
        <w:spacing w:after="0" w:line="240" w:lineRule="auto"/>
        <w:ind w:firstLine="540"/>
        <w:rPr>
          <w:rFonts w:ascii="Times New Roman" w:hAnsi="Times New Roman" w:cs="Times New Roman"/>
          <w:sz w:val="24"/>
          <w:szCs w:val="24"/>
          <w:lang w:eastAsia="ar-SA"/>
        </w:rPr>
      </w:pPr>
    </w:p>
    <w:p w:rsidR="00FD5B88" w:rsidRPr="00FD5B88" w:rsidRDefault="00FD5B88" w:rsidP="00FD5B88">
      <w:pPr>
        <w:suppressAutoHyphens/>
        <w:spacing w:after="0" w:line="240" w:lineRule="auto"/>
        <w:jc w:val="both"/>
        <w:rPr>
          <w:rFonts w:ascii="Times New Roman" w:hAnsi="Times New Roman" w:cs="Times New Roman"/>
          <w:bCs/>
          <w:kern w:val="2"/>
          <w:sz w:val="24"/>
          <w:szCs w:val="24"/>
          <w:lang w:eastAsia="zh-CN"/>
        </w:rPr>
      </w:pPr>
      <w:r w:rsidRPr="00FD5B88">
        <w:rPr>
          <w:rFonts w:ascii="Times New Roman" w:hAnsi="Times New Roman" w:cs="Times New Roman"/>
          <w:bCs/>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D5B88" w:rsidRPr="00FD5B88" w:rsidRDefault="00FD5B88" w:rsidP="00FD5B88">
      <w:pPr>
        <w:shd w:val="clear" w:color="auto" w:fill="FFFFFF"/>
        <w:suppressAutoHyphens/>
        <w:spacing w:after="0" w:line="240" w:lineRule="auto"/>
        <w:ind w:firstLine="284"/>
        <w:jc w:val="both"/>
        <w:rPr>
          <w:rFonts w:ascii="Times New Roman" w:hAnsi="Times New Roman" w:cs="Times New Roman"/>
          <w:sz w:val="24"/>
          <w:szCs w:val="24"/>
          <w:lang w:eastAsia="ar-SA"/>
        </w:rPr>
      </w:pPr>
    </w:p>
    <w:p w:rsidR="00FD5B88" w:rsidRPr="00FD5B88" w:rsidRDefault="00FD5B88" w:rsidP="00FD5B88">
      <w:pPr>
        <w:suppressAutoHyphens/>
        <w:autoSpaceDE w:val="0"/>
        <w:autoSpaceDN w:val="0"/>
        <w:adjustRightInd w:val="0"/>
        <w:spacing w:after="0" w:line="240" w:lineRule="auto"/>
        <w:ind w:firstLine="539"/>
        <w:jc w:val="center"/>
        <w:rPr>
          <w:rFonts w:ascii="Times New Roman" w:eastAsia="Calibri" w:hAnsi="Times New Roman" w:cs="Times New Roman"/>
          <w:b/>
          <w:bCs/>
          <w:sz w:val="24"/>
          <w:szCs w:val="24"/>
        </w:rPr>
      </w:pPr>
      <w:r w:rsidRPr="00FD5B88">
        <w:rPr>
          <w:rFonts w:ascii="Times New Roman" w:eastAsia="Calibri" w:hAnsi="Times New Roman" w:cs="Times New Roman"/>
          <w:b/>
          <w:bCs/>
          <w:sz w:val="24"/>
          <w:szCs w:val="24"/>
          <w:lang w:val="en-US" w:eastAsia="en-US"/>
        </w:rPr>
        <w:t>V</w:t>
      </w:r>
      <w:r w:rsidRPr="00FD5B88">
        <w:rPr>
          <w:rFonts w:ascii="Times New Roman" w:eastAsia="Calibri" w:hAnsi="Times New Roman" w:cs="Times New Roman"/>
          <w:b/>
          <w:bCs/>
          <w:sz w:val="24"/>
          <w:szCs w:val="24"/>
          <w:lang w:eastAsia="en-US"/>
        </w:rPr>
        <w:t xml:space="preserve">. Досудебный (внесудебный) порядок обжалования  заявителем решений и действий (бездействия) органа, предоставляющего муниципальную услугу, </w:t>
      </w:r>
      <w:r w:rsidRPr="00FD5B88">
        <w:rPr>
          <w:rFonts w:ascii="Times New Roman" w:eastAsia="Calibri" w:hAnsi="Times New Roman" w:cs="Times New Roman"/>
          <w:b/>
          <w:bCs/>
          <w:sz w:val="24"/>
          <w:szCs w:val="24"/>
          <w:lang w:eastAsia="en-US"/>
        </w:rPr>
        <w:lastRenderedPageBreak/>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D5B88" w:rsidRPr="00FD5B88" w:rsidRDefault="00FD5B88" w:rsidP="00FD5B88">
      <w:pPr>
        <w:widowControl w:val="0"/>
        <w:suppressAutoHyphens/>
        <w:autoSpaceDE w:val="0"/>
        <w:autoSpaceDN w:val="0"/>
        <w:adjustRightInd w:val="0"/>
        <w:spacing w:after="0" w:line="240" w:lineRule="auto"/>
        <w:jc w:val="both"/>
        <w:rPr>
          <w:rFonts w:ascii="Times New Roman" w:hAnsi="Times New Roman" w:cs="Times New Roman"/>
          <w:b/>
          <w:bCs/>
          <w:sz w:val="24"/>
          <w:szCs w:val="24"/>
          <w:lang w:eastAsia="ar-SA"/>
        </w:rPr>
      </w:pPr>
    </w:p>
    <w:p w:rsidR="00FD5B88" w:rsidRPr="00FD5B88" w:rsidRDefault="00FD5B88" w:rsidP="00FD5B88">
      <w:pPr>
        <w:suppressAutoHyphens/>
        <w:autoSpaceDE w:val="0"/>
        <w:autoSpaceDN w:val="0"/>
        <w:adjustRightInd w:val="0"/>
        <w:spacing w:after="0" w:line="240" w:lineRule="auto"/>
        <w:ind w:firstLine="540"/>
        <w:jc w:val="both"/>
        <w:outlineLvl w:val="0"/>
        <w:rPr>
          <w:rFonts w:ascii="Times New Roman" w:hAnsi="Times New Roman" w:cs="Times New Roman"/>
          <w:b/>
          <w:bCs/>
          <w:sz w:val="24"/>
          <w:szCs w:val="24"/>
          <w:lang w:eastAsia="ar-SA"/>
        </w:rPr>
      </w:pPr>
      <w:r w:rsidRPr="00FD5B88">
        <w:rPr>
          <w:rFonts w:ascii="Times New Roman" w:hAnsi="Times New Roman" w:cs="Times New Roman"/>
          <w:b/>
          <w:bCs/>
          <w:sz w:val="24"/>
          <w:szCs w:val="24"/>
          <w:lang w:eastAsia="ar-SA"/>
        </w:rPr>
        <w:t xml:space="preserve">5.1.  Информация для заявителя о его праве подать жалобу на решение и (или) действие (бездействие) органа местного самоуправления, </w:t>
      </w:r>
      <w:r w:rsidRPr="00FD5B88">
        <w:rPr>
          <w:rFonts w:ascii="Times New Roman" w:hAnsi="Times New Roman" w:cs="Times New Roman"/>
          <w:b/>
          <w:bCs/>
          <w:sz w:val="24"/>
          <w:szCs w:val="24"/>
        </w:rPr>
        <w:t>предоставляющего муниципальную услугу,</w:t>
      </w:r>
      <w:r w:rsidRPr="00FD5B88">
        <w:rPr>
          <w:rFonts w:ascii="Times New Roman" w:hAnsi="Times New Roman" w:cs="Times New Roman"/>
          <w:b/>
          <w:bCs/>
          <w:sz w:val="24"/>
          <w:szCs w:val="24"/>
          <w:lang w:eastAsia="ar-SA"/>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FD5B88" w:rsidRPr="00FD5B88" w:rsidRDefault="00FD5B88" w:rsidP="00FD5B88">
      <w:pPr>
        <w:suppressAutoHyphens/>
        <w:autoSpaceDE w:val="0"/>
        <w:autoSpaceDN w:val="0"/>
        <w:adjustRightInd w:val="0"/>
        <w:spacing w:after="0" w:line="240" w:lineRule="auto"/>
        <w:ind w:firstLine="540"/>
        <w:jc w:val="center"/>
        <w:outlineLvl w:val="0"/>
        <w:rPr>
          <w:rFonts w:ascii="Times New Roman" w:hAnsi="Times New Roman" w:cs="Times New Roman"/>
          <w:b/>
          <w:sz w:val="24"/>
          <w:szCs w:val="24"/>
          <w:lang w:eastAsia="ar-SA"/>
        </w:rPr>
      </w:pPr>
    </w:p>
    <w:p w:rsidR="00FD5B88" w:rsidRPr="00FD5B88" w:rsidRDefault="00FD5B88" w:rsidP="00FD5B88">
      <w:pPr>
        <w:suppressAutoHyphens/>
        <w:autoSpaceDE w:val="0"/>
        <w:autoSpaceDN w:val="0"/>
        <w:adjustRightInd w:val="0"/>
        <w:spacing w:after="0" w:line="240" w:lineRule="auto"/>
        <w:ind w:firstLine="540"/>
        <w:jc w:val="both"/>
        <w:outlineLvl w:val="0"/>
        <w:rPr>
          <w:rFonts w:ascii="Times New Roman" w:hAnsi="Times New Roman" w:cs="Times New Roman"/>
          <w:sz w:val="24"/>
          <w:szCs w:val="24"/>
          <w:lang w:eastAsia="ar-SA"/>
        </w:rPr>
      </w:pPr>
      <w:r w:rsidRPr="00FD5B88">
        <w:rPr>
          <w:rFonts w:ascii="Times New Roman" w:hAnsi="Times New Roman" w:cs="Times New Roman"/>
          <w:sz w:val="24"/>
          <w:szCs w:val="24"/>
          <w:lang w:eastAsia="ar-SA"/>
        </w:rPr>
        <w:t xml:space="preserve"> 5.1.1.</w:t>
      </w:r>
      <w:r w:rsidRPr="00FD5B88">
        <w:rPr>
          <w:rFonts w:ascii="Times New Roman" w:hAnsi="Times New Roman" w:cs="Times New Roman"/>
          <w:sz w:val="24"/>
          <w:szCs w:val="24"/>
          <w:lang w:eastAsia="ar-SA"/>
        </w:rPr>
        <w:tab/>
        <w:t xml:space="preserve">Заявитель имеет право  подать жалобу на  </w:t>
      </w:r>
      <w:r w:rsidRPr="00FD5B88">
        <w:rPr>
          <w:rFonts w:ascii="Times New Roman" w:hAnsi="Times New Roman" w:cs="Times New Roman"/>
          <w:bCs/>
          <w:kern w:val="2"/>
          <w:sz w:val="24"/>
          <w:szCs w:val="24"/>
          <w:lang w:eastAsia="zh-CN"/>
        </w:rPr>
        <w:t xml:space="preserve">жалобу </w:t>
      </w:r>
      <w:r w:rsidRPr="00FD5B88">
        <w:rPr>
          <w:rFonts w:ascii="Times New Roman" w:hAnsi="Times New Roman" w:cs="Times New Roman"/>
          <w:bCs/>
          <w:sz w:val="24"/>
          <w:szCs w:val="24"/>
          <w:lang w:eastAsia="ar-SA"/>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FD5B88">
        <w:rPr>
          <w:rFonts w:ascii="Times New Roman" w:hAnsi="Times New Roman" w:cs="Times New Roman"/>
          <w:sz w:val="24"/>
          <w:szCs w:val="24"/>
          <w:lang w:eastAsia="ar-SA"/>
        </w:rPr>
        <w:t xml:space="preserve">, многофункционального центра, работника многофункционального центра.  </w:t>
      </w:r>
    </w:p>
    <w:p w:rsidR="00FD5B88" w:rsidRPr="00FD5B88" w:rsidRDefault="00FD5B88" w:rsidP="00FD5B88">
      <w:pPr>
        <w:autoSpaceDE w:val="0"/>
        <w:autoSpaceDN w:val="0"/>
        <w:adjustRightInd w:val="0"/>
        <w:spacing w:after="0" w:line="240" w:lineRule="auto"/>
        <w:ind w:firstLine="709"/>
        <w:jc w:val="both"/>
        <w:rPr>
          <w:rFonts w:ascii="Times New Roman" w:hAnsi="Times New Roman" w:cs="Times New Roman"/>
          <w:sz w:val="24"/>
          <w:szCs w:val="24"/>
        </w:rPr>
      </w:pPr>
      <w:r w:rsidRPr="00FD5B88">
        <w:rPr>
          <w:rFonts w:ascii="Times New Roman" w:hAnsi="Times New Roman" w:cs="Times New Roman"/>
          <w:sz w:val="24"/>
          <w:szCs w:val="24"/>
        </w:rPr>
        <w:t xml:space="preserve">5.1.2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D5B88" w:rsidRPr="00FD5B88" w:rsidRDefault="00FD5B88" w:rsidP="00FD5B88">
      <w:pPr>
        <w:autoSpaceDE w:val="0"/>
        <w:autoSpaceDN w:val="0"/>
        <w:adjustRightInd w:val="0"/>
        <w:spacing w:after="0" w:line="240" w:lineRule="auto"/>
        <w:ind w:firstLine="709"/>
        <w:jc w:val="both"/>
        <w:rPr>
          <w:rFonts w:ascii="Times New Roman" w:hAnsi="Times New Roman" w:cs="Times New Roman"/>
          <w:sz w:val="24"/>
          <w:szCs w:val="24"/>
        </w:rPr>
      </w:pPr>
      <w:r w:rsidRPr="00FD5B88">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D5B88" w:rsidRPr="00FD5B88" w:rsidRDefault="00FD5B88" w:rsidP="00FD5B88">
      <w:pPr>
        <w:suppressAutoHyphens/>
        <w:spacing w:after="0" w:line="240" w:lineRule="auto"/>
        <w:ind w:firstLine="709"/>
        <w:jc w:val="both"/>
        <w:outlineLvl w:val="0"/>
        <w:rPr>
          <w:rFonts w:ascii="Times New Roman" w:hAnsi="Times New Roman" w:cs="Times New Roman"/>
          <w:sz w:val="24"/>
          <w:szCs w:val="24"/>
        </w:rPr>
      </w:pPr>
    </w:p>
    <w:p w:rsidR="00FD5B88" w:rsidRPr="00FD5B88" w:rsidRDefault="00FD5B88" w:rsidP="00FD5B88">
      <w:pPr>
        <w:suppressAutoHyphens/>
        <w:spacing w:after="0" w:line="240" w:lineRule="auto"/>
        <w:ind w:firstLine="540"/>
        <w:jc w:val="both"/>
        <w:outlineLvl w:val="0"/>
        <w:rPr>
          <w:rFonts w:ascii="Times New Roman" w:hAnsi="Times New Roman" w:cs="Times New Roman"/>
          <w:sz w:val="24"/>
          <w:szCs w:val="24"/>
          <w:lang w:eastAsia="ar-SA"/>
        </w:rPr>
      </w:pPr>
      <w:r w:rsidRPr="00FD5B88">
        <w:rPr>
          <w:rFonts w:ascii="Times New Roman" w:hAnsi="Times New Roman" w:cs="Times New Roman"/>
          <w:bCs/>
          <w:sz w:val="24"/>
          <w:szCs w:val="24"/>
          <w:lang w:eastAsia="ar-SA"/>
        </w:rPr>
        <w:t xml:space="preserve">Заявитель имеет право направить жалобу,   </w:t>
      </w:r>
      <w:r w:rsidRPr="00FD5B88">
        <w:rPr>
          <w:rFonts w:ascii="Times New Roman" w:hAnsi="Times New Roman" w:cs="Times New Roman"/>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6" w:history="1">
        <w:r w:rsidRPr="00FD5B88">
          <w:rPr>
            <w:rFonts w:ascii="Times New Roman" w:hAnsi="Times New Roman" w:cs="Times New Roman"/>
            <w:color w:val="0000FF"/>
            <w:sz w:val="24"/>
            <w:szCs w:val="24"/>
            <w:u w:val="single"/>
          </w:rPr>
          <w:t>https://www.gosuslugi.ru/</w:t>
        </w:r>
      </w:hyperlink>
    </w:p>
    <w:p w:rsidR="00FD5B88" w:rsidRPr="00FD5B88" w:rsidRDefault="00FD5B88" w:rsidP="00FD5B88">
      <w:pPr>
        <w:suppressAutoHyphens/>
        <w:autoSpaceDE w:val="0"/>
        <w:autoSpaceDN w:val="0"/>
        <w:adjustRightInd w:val="0"/>
        <w:spacing w:after="0" w:line="240" w:lineRule="auto"/>
        <w:jc w:val="both"/>
        <w:outlineLvl w:val="0"/>
        <w:rPr>
          <w:rFonts w:ascii="Times New Roman" w:hAnsi="Times New Roman" w:cs="Times New Roman"/>
          <w:sz w:val="24"/>
          <w:szCs w:val="24"/>
          <w:lang w:eastAsia="ar-SA"/>
        </w:rPr>
      </w:pPr>
    </w:p>
    <w:p w:rsidR="00FD5B88" w:rsidRPr="00FD5B88" w:rsidRDefault="00FD5B88" w:rsidP="00FD5B88">
      <w:pPr>
        <w:suppressAutoHyphens/>
        <w:autoSpaceDE w:val="0"/>
        <w:autoSpaceDN w:val="0"/>
        <w:adjustRightInd w:val="0"/>
        <w:spacing w:after="0" w:line="240" w:lineRule="auto"/>
        <w:ind w:firstLine="540"/>
        <w:jc w:val="center"/>
        <w:rPr>
          <w:rFonts w:ascii="Times New Roman" w:hAnsi="Times New Roman" w:cs="Times New Roman"/>
          <w:b/>
          <w:bCs/>
          <w:sz w:val="24"/>
          <w:szCs w:val="24"/>
          <w:lang w:eastAsia="ar-SA"/>
        </w:rPr>
      </w:pPr>
      <w:r w:rsidRPr="00FD5B88">
        <w:rPr>
          <w:rFonts w:ascii="Times New Roman" w:hAnsi="Times New Roman" w:cs="Times New Roman"/>
          <w:b/>
          <w:bCs/>
          <w:sz w:val="24"/>
          <w:szCs w:val="24"/>
          <w:lang w:eastAsia="ar-SA"/>
        </w:rPr>
        <w:t>5.2. Органы  местного самоуправления Курской области, многофункциональные центры, ли</w:t>
      </w:r>
      <w:r w:rsidRPr="00FD5B88">
        <w:rPr>
          <w:rFonts w:ascii="Times New Roman" w:hAnsi="Times New Roman" w:cs="Times New Roman"/>
          <w:b/>
          <w:sz w:val="24"/>
          <w:szCs w:val="24"/>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FD5B88">
        <w:rPr>
          <w:rFonts w:ascii="Times New Roman" w:hAnsi="Times New Roman" w:cs="Times New Roman"/>
          <w:b/>
          <w:bCs/>
          <w:sz w:val="24"/>
          <w:szCs w:val="24"/>
          <w:lang w:eastAsia="ar-SA"/>
        </w:rPr>
        <w:t>, а также привлекаемые организации  и уполномоченные на рассмотрение жалобы должностные лица, которым может быть направлена жалоба</w:t>
      </w:r>
    </w:p>
    <w:p w:rsidR="00FD5B88" w:rsidRPr="00FD5B88" w:rsidRDefault="00FD5B88" w:rsidP="00FD5B88">
      <w:pPr>
        <w:suppressAutoHyphens/>
        <w:autoSpaceDE w:val="0"/>
        <w:autoSpaceDN w:val="0"/>
        <w:adjustRightInd w:val="0"/>
        <w:spacing w:after="0" w:line="240" w:lineRule="auto"/>
        <w:jc w:val="both"/>
        <w:rPr>
          <w:rFonts w:ascii="Times New Roman" w:hAnsi="Times New Roman" w:cs="Times New Roman"/>
          <w:sz w:val="24"/>
          <w:szCs w:val="24"/>
          <w:lang w:eastAsia="ar-SA"/>
        </w:rPr>
      </w:pPr>
    </w:p>
    <w:p w:rsidR="00FD5B88" w:rsidRPr="00FD5B88" w:rsidRDefault="00FD5B88" w:rsidP="00FD5B88">
      <w:pPr>
        <w:suppressAutoHyphens/>
        <w:autoSpaceDE w:val="0"/>
        <w:autoSpaceDN w:val="0"/>
        <w:adjustRightInd w:val="0"/>
        <w:spacing w:after="0" w:line="240" w:lineRule="auto"/>
        <w:ind w:firstLine="540"/>
        <w:jc w:val="both"/>
        <w:rPr>
          <w:rFonts w:ascii="Times New Roman" w:hAnsi="Times New Roman" w:cs="Times New Roman"/>
          <w:bCs/>
          <w:sz w:val="24"/>
          <w:szCs w:val="24"/>
          <w:lang w:eastAsia="ar-SA"/>
        </w:rPr>
      </w:pPr>
      <w:r w:rsidRPr="00FD5B88">
        <w:rPr>
          <w:rFonts w:ascii="Times New Roman" w:hAnsi="Times New Roman" w:cs="Times New Roman"/>
          <w:bCs/>
          <w:sz w:val="24"/>
          <w:szCs w:val="24"/>
          <w:lang w:eastAsia="ar-SA"/>
        </w:rPr>
        <w:t>Жалоба может быть направлена в:</w:t>
      </w:r>
    </w:p>
    <w:p w:rsidR="00FD5B88" w:rsidRPr="00FD5B88" w:rsidRDefault="00FD5B88" w:rsidP="00FD5B88">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 xml:space="preserve">Администрацию сельсовета; </w:t>
      </w:r>
    </w:p>
    <w:p w:rsidR="00FD5B88" w:rsidRPr="00FD5B88" w:rsidRDefault="00FD5B88" w:rsidP="00FD5B88">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FD5B88" w:rsidRPr="00FD5B88" w:rsidRDefault="00FD5B88" w:rsidP="00FD5B88">
      <w:pPr>
        <w:suppressAutoHyphens/>
        <w:autoSpaceDE w:val="0"/>
        <w:autoSpaceDN w:val="0"/>
        <w:adjustRightInd w:val="0"/>
        <w:spacing w:after="0" w:line="240" w:lineRule="auto"/>
        <w:ind w:firstLine="540"/>
        <w:jc w:val="both"/>
        <w:rPr>
          <w:rFonts w:ascii="Times New Roman" w:hAnsi="Times New Roman" w:cs="Times New Roman"/>
          <w:bCs/>
          <w:sz w:val="24"/>
          <w:szCs w:val="24"/>
          <w:lang w:eastAsia="ar-SA"/>
        </w:rPr>
      </w:pPr>
      <w:r w:rsidRPr="00FD5B88">
        <w:rPr>
          <w:rFonts w:ascii="Times New Roman" w:hAnsi="Times New Roman" w:cs="Times New Roman"/>
          <w:bCs/>
          <w:sz w:val="24"/>
          <w:szCs w:val="24"/>
          <w:lang w:eastAsia="ar-SA"/>
        </w:rPr>
        <w:t>Жалобы рассматривают:</w:t>
      </w:r>
    </w:p>
    <w:p w:rsidR="00FD5B88" w:rsidRPr="00FD5B88" w:rsidRDefault="00FD5B88" w:rsidP="00FD5B88">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bCs/>
          <w:sz w:val="24"/>
          <w:szCs w:val="24"/>
          <w:lang w:eastAsia="ar-SA"/>
        </w:rPr>
        <w:t xml:space="preserve">в </w:t>
      </w:r>
      <w:r w:rsidRPr="00FD5B88">
        <w:rPr>
          <w:rFonts w:ascii="Times New Roman" w:hAnsi="Times New Roman" w:cs="Times New Roman"/>
          <w:sz w:val="24"/>
          <w:szCs w:val="24"/>
          <w:lang w:eastAsia="ar-SA"/>
        </w:rPr>
        <w:t>Администрации сельсовета: Глава Администрации сельсовета, заместитель Главы Администрации сельсовета;</w:t>
      </w:r>
    </w:p>
    <w:p w:rsidR="00FD5B88" w:rsidRPr="00FD5B88" w:rsidRDefault="00FD5B88" w:rsidP="00FD5B88">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в МФЦ - руководитель многофункционального центра;</w:t>
      </w:r>
    </w:p>
    <w:p w:rsidR="00FD5B88" w:rsidRPr="00FD5B88" w:rsidRDefault="00FD5B88" w:rsidP="00FD5B88">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у учредителя - руководитель учредителя многофункционального центра.</w:t>
      </w:r>
    </w:p>
    <w:p w:rsidR="00FD5B88" w:rsidRPr="00FD5B88" w:rsidRDefault="00FD5B88" w:rsidP="00FD5B88">
      <w:pPr>
        <w:widowControl w:val="0"/>
        <w:suppressAutoHyphens/>
        <w:autoSpaceDE w:val="0"/>
        <w:autoSpaceDN w:val="0"/>
        <w:adjustRightInd w:val="0"/>
        <w:spacing w:after="0" w:line="240" w:lineRule="auto"/>
        <w:jc w:val="both"/>
        <w:rPr>
          <w:rFonts w:ascii="Times New Roman" w:hAnsi="Times New Roman" w:cs="Times New Roman"/>
          <w:b/>
          <w:bCs/>
          <w:sz w:val="24"/>
          <w:szCs w:val="24"/>
          <w:lang w:eastAsia="ar-SA"/>
        </w:rPr>
      </w:pPr>
    </w:p>
    <w:p w:rsidR="00FD5B88" w:rsidRPr="00FD5B88" w:rsidRDefault="00FD5B88" w:rsidP="00FD5B88">
      <w:pPr>
        <w:widowControl w:val="0"/>
        <w:suppressAutoHyphens/>
        <w:autoSpaceDE w:val="0"/>
        <w:autoSpaceDN w:val="0"/>
        <w:adjustRightInd w:val="0"/>
        <w:spacing w:after="0" w:line="240" w:lineRule="auto"/>
        <w:ind w:firstLine="709"/>
        <w:jc w:val="center"/>
        <w:rPr>
          <w:rFonts w:ascii="Times New Roman" w:hAnsi="Times New Roman" w:cs="Times New Roman"/>
          <w:b/>
          <w:bCs/>
          <w:sz w:val="24"/>
          <w:szCs w:val="24"/>
          <w:lang w:eastAsia="ar-SA"/>
        </w:rPr>
      </w:pPr>
      <w:r w:rsidRPr="00FD5B88">
        <w:rPr>
          <w:rFonts w:ascii="Times New Roman" w:hAnsi="Times New Roman" w:cs="Times New Roman"/>
          <w:b/>
          <w:bCs/>
          <w:sz w:val="24"/>
          <w:szCs w:val="24"/>
          <w:lang w:eastAsia="ar-SA"/>
        </w:rPr>
        <w:lastRenderedPageBreak/>
        <w:t>5.3. Способы информирования заявителей о порядке подачи и рассмотрения жалобы, в том числе с использованием Единого портала</w:t>
      </w:r>
    </w:p>
    <w:p w:rsidR="00FD5B88" w:rsidRPr="00FD5B88" w:rsidRDefault="00FD5B88" w:rsidP="00FD5B88">
      <w:pPr>
        <w:widowControl w:val="0"/>
        <w:suppressAutoHyphens/>
        <w:autoSpaceDE w:val="0"/>
        <w:autoSpaceDN w:val="0"/>
        <w:adjustRightInd w:val="0"/>
        <w:spacing w:after="0" w:line="240" w:lineRule="auto"/>
        <w:ind w:firstLine="709"/>
        <w:jc w:val="center"/>
        <w:rPr>
          <w:rFonts w:ascii="Times New Roman" w:hAnsi="Times New Roman" w:cs="Times New Roman"/>
          <w:b/>
          <w:bCs/>
          <w:sz w:val="24"/>
          <w:szCs w:val="24"/>
          <w:lang w:eastAsia="ar-SA"/>
        </w:rPr>
      </w:pPr>
    </w:p>
    <w:p w:rsidR="00FD5B88" w:rsidRPr="00FD5B88" w:rsidRDefault="00FD5B88" w:rsidP="00FD5B88">
      <w:pPr>
        <w:suppressAutoHyphens/>
        <w:spacing w:after="0" w:line="240" w:lineRule="auto"/>
        <w:ind w:firstLine="709"/>
        <w:jc w:val="both"/>
        <w:rPr>
          <w:rFonts w:ascii="Times New Roman" w:hAnsi="Times New Roman" w:cs="Times New Roman"/>
          <w:kern w:val="2"/>
          <w:sz w:val="24"/>
          <w:szCs w:val="24"/>
          <w:lang w:eastAsia="ar-SA"/>
        </w:rPr>
      </w:pPr>
      <w:r w:rsidRPr="00FD5B88">
        <w:rPr>
          <w:rFonts w:ascii="Times New Roman" w:hAnsi="Times New Roman" w:cs="Times New Roman"/>
          <w:sz w:val="24"/>
          <w:szCs w:val="24"/>
          <w:lang w:eastAsia="ar-SA"/>
        </w:rPr>
        <w:t xml:space="preserve">Информирование  заявителей о порядке  </w:t>
      </w:r>
      <w:r w:rsidRPr="00FD5B88">
        <w:rPr>
          <w:rFonts w:ascii="Times New Roman" w:hAnsi="Times New Roman" w:cs="Times New Roman"/>
          <w:kern w:val="2"/>
          <w:sz w:val="24"/>
          <w:szCs w:val="24"/>
          <w:lang w:eastAsia="ar-SA"/>
        </w:rPr>
        <w:t xml:space="preserve">подачи  и рассмотрения жалобы </w:t>
      </w:r>
      <w:r w:rsidRPr="00FD5B88">
        <w:rPr>
          <w:rFonts w:ascii="Times New Roman" w:hAnsi="Times New Roman" w:cs="Times New Roman"/>
          <w:sz w:val="24"/>
          <w:szCs w:val="24"/>
          <w:lang w:eastAsia="ar-SA"/>
        </w:rPr>
        <w:t xml:space="preserve">осуществляется посредством размещения информации на стендах в местах предоставления </w:t>
      </w:r>
      <w:r w:rsidRPr="00FD5B88">
        <w:rPr>
          <w:rFonts w:ascii="Times New Roman" w:hAnsi="Times New Roman" w:cs="Times New Roman"/>
          <w:bCs/>
          <w:sz w:val="24"/>
          <w:szCs w:val="24"/>
          <w:lang w:eastAsia="ar-SA"/>
        </w:rPr>
        <w:t>муниципальной</w:t>
      </w:r>
      <w:r w:rsidRPr="00FD5B88">
        <w:rPr>
          <w:rFonts w:ascii="Times New Roman" w:hAnsi="Times New Roman" w:cs="Times New Roman"/>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FD5B88">
        <w:rPr>
          <w:rFonts w:ascii="Times New Roman" w:hAnsi="Times New Roman" w:cs="Times New Roman"/>
          <w:bCs/>
          <w:sz w:val="24"/>
          <w:szCs w:val="24"/>
          <w:lang w:eastAsia="ar-SA"/>
        </w:rPr>
        <w:t>муниципальную</w:t>
      </w:r>
      <w:r w:rsidRPr="00FD5B88">
        <w:rPr>
          <w:rFonts w:ascii="Times New Roman" w:hAnsi="Times New Roman" w:cs="Times New Roman"/>
          <w:sz w:val="24"/>
          <w:szCs w:val="24"/>
          <w:lang w:eastAsia="ar-SA"/>
        </w:rPr>
        <w:t xml:space="preserve"> услугу  </w:t>
      </w:r>
      <w:r w:rsidRPr="00FD5B88">
        <w:rPr>
          <w:rFonts w:ascii="Times New Roman" w:hAnsi="Times New Roman" w:cs="Times New Roman"/>
          <w:kern w:val="2"/>
          <w:sz w:val="24"/>
          <w:szCs w:val="24"/>
          <w:lang w:eastAsia="ar-SA"/>
        </w:rPr>
        <w:t>осуществляется, в том числе по телефону, электронной почте,  при личном приёме.</w:t>
      </w:r>
    </w:p>
    <w:bookmarkEnd w:id="3"/>
    <w:p w:rsidR="00FD5B88" w:rsidRPr="00FD5B88" w:rsidRDefault="00FD5B88" w:rsidP="00FD5B88">
      <w:pPr>
        <w:widowControl w:val="0"/>
        <w:autoSpaceDE w:val="0"/>
        <w:autoSpaceDN w:val="0"/>
        <w:adjustRightInd w:val="0"/>
        <w:spacing w:after="0" w:line="240" w:lineRule="auto"/>
        <w:rPr>
          <w:rFonts w:ascii="Times New Roman" w:hAnsi="Times New Roman" w:cs="Times New Roman"/>
          <w:sz w:val="24"/>
          <w:szCs w:val="24"/>
        </w:rPr>
      </w:pPr>
    </w:p>
    <w:p w:rsidR="00FD5B88" w:rsidRPr="00FD5B88" w:rsidRDefault="00FD5B88" w:rsidP="00FD5B88">
      <w:pPr>
        <w:suppressAutoHyphens/>
        <w:spacing w:after="0" w:line="240" w:lineRule="auto"/>
        <w:ind w:firstLine="540"/>
        <w:jc w:val="center"/>
        <w:outlineLvl w:val="0"/>
        <w:rPr>
          <w:rFonts w:ascii="Times New Roman" w:hAnsi="Times New Roman" w:cs="Times New Roman"/>
          <w:b/>
          <w:sz w:val="24"/>
          <w:szCs w:val="24"/>
          <w:lang w:eastAsia="ar-SA"/>
        </w:rPr>
      </w:pPr>
      <w:r w:rsidRPr="00FD5B88">
        <w:rPr>
          <w:rFonts w:ascii="Times New Roman" w:hAnsi="Times New Roman" w:cs="Times New Roman"/>
          <w:b/>
          <w:sz w:val="24"/>
          <w:szCs w:val="24"/>
          <w:lang w:eastAsia="ar-SA"/>
        </w:rPr>
        <w:t>5.4.</w:t>
      </w:r>
      <w:r w:rsidRPr="00FD5B88">
        <w:rPr>
          <w:rFonts w:ascii="Times New Roman" w:hAnsi="Times New Roman" w:cs="Times New Roman"/>
          <w:sz w:val="24"/>
          <w:szCs w:val="24"/>
          <w:lang w:eastAsia="ar-SA"/>
        </w:rPr>
        <w:t xml:space="preserve"> </w:t>
      </w:r>
      <w:r w:rsidRPr="00FD5B88">
        <w:rPr>
          <w:rFonts w:ascii="Times New Roman" w:hAnsi="Times New Roman" w:cs="Times New Roman"/>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FD5B88" w:rsidRPr="00FD5B88" w:rsidRDefault="00FD5B88" w:rsidP="00FD5B88">
      <w:pPr>
        <w:suppressAutoHyphens/>
        <w:spacing w:after="0" w:line="240" w:lineRule="auto"/>
        <w:ind w:firstLine="540"/>
        <w:jc w:val="both"/>
        <w:outlineLvl w:val="0"/>
        <w:rPr>
          <w:rFonts w:ascii="Times New Roman" w:hAnsi="Times New Roman" w:cs="Times New Roman"/>
          <w:b/>
          <w:sz w:val="24"/>
          <w:szCs w:val="24"/>
          <w:lang w:eastAsia="ar-SA"/>
        </w:rPr>
      </w:pPr>
    </w:p>
    <w:p w:rsidR="00FD5B88" w:rsidRPr="00FD5B88" w:rsidRDefault="00FD5B88" w:rsidP="00FD5B88">
      <w:pPr>
        <w:suppressAutoHyphens/>
        <w:spacing w:after="0" w:line="240" w:lineRule="auto"/>
        <w:ind w:firstLine="398"/>
        <w:jc w:val="both"/>
        <w:outlineLvl w:val="0"/>
        <w:rPr>
          <w:rFonts w:ascii="Times New Roman" w:hAnsi="Times New Roman" w:cs="Times New Roman"/>
          <w:sz w:val="24"/>
          <w:szCs w:val="24"/>
          <w:lang w:eastAsia="ar-SA"/>
        </w:rPr>
      </w:pPr>
      <w:r w:rsidRPr="00FD5B88">
        <w:rPr>
          <w:rFonts w:ascii="Times New Roman" w:hAnsi="Times New Roman" w:cs="Times New Roman"/>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FD5B88" w:rsidRPr="00FD5B88" w:rsidRDefault="00FD5B88" w:rsidP="00FD5B88">
      <w:pPr>
        <w:suppressAutoHyphens/>
        <w:spacing w:after="0" w:line="240" w:lineRule="auto"/>
        <w:ind w:firstLine="398"/>
        <w:jc w:val="both"/>
        <w:outlineLvl w:val="0"/>
        <w:rPr>
          <w:rFonts w:ascii="Times New Roman" w:hAnsi="Times New Roman" w:cs="Times New Roman"/>
          <w:sz w:val="24"/>
          <w:szCs w:val="24"/>
          <w:lang w:eastAsia="ar-SA"/>
        </w:rPr>
      </w:pPr>
      <w:r w:rsidRPr="00FD5B88">
        <w:rPr>
          <w:rFonts w:ascii="Times New Roman" w:hAnsi="Times New Roman" w:cs="Times New Roman"/>
          <w:sz w:val="24"/>
          <w:szCs w:val="24"/>
          <w:lang w:eastAsia="ar-SA"/>
        </w:rPr>
        <w:t xml:space="preserve"> Федеральным законом  от 27.07.2010 № 210-ФЗ  «Об организации предоставления государственных и муниципальных услуг»;</w:t>
      </w:r>
    </w:p>
    <w:p w:rsidR="00FD5B88" w:rsidRPr="00FD5B88" w:rsidRDefault="00FD5B88" w:rsidP="00FD5B88">
      <w:pPr>
        <w:widowControl w:val="0"/>
        <w:autoSpaceDE w:val="0"/>
        <w:autoSpaceDN w:val="0"/>
        <w:adjustRightInd w:val="0"/>
        <w:spacing w:after="0" w:line="240" w:lineRule="auto"/>
        <w:ind w:firstLine="398"/>
        <w:jc w:val="both"/>
        <w:rPr>
          <w:rFonts w:ascii="Times New Roman" w:hAnsi="Times New Roman" w:cs="Times New Roman"/>
          <w:sz w:val="24"/>
          <w:szCs w:val="24"/>
        </w:rPr>
      </w:pPr>
      <w:r w:rsidRPr="00FD5B88">
        <w:rPr>
          <w:rFonts w:ascii="Times New Roman" w:hAnsi="Times New Roman" w:cs="Times New Roman"/>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p>
    <w:p w:rsidR="00FD5B88" w:rsidRPr="00FD5B88" w:rsidRDefault="00FD5B88" w:rsidP="00FD5B88">
      <w:pPr>
        <w:autoSpaceDE w:val="0"/>
        <w:autoSpaceDN w:val="0"/>
        <w:adjustRightInd w:val="0"/>
        <w:spacing w:after="0" w:line="240" w:lineRule="auto"/>
        <w:jc w:val="center"/>
        <w:outlineLvl w:val="0"/>
        <w:rPr>
          <w:rFonts w:ascii="Times New Roman" w:hAnsi="Times New Roman" w:cs="Times New Roman"/>
          <w:b/>
          <w:bCs/>
          <w:sz w:val="24"/>
          <w:szCs w:val="24"/>
        </w:rPr>
      </w:pPr>
      <w:r w:rsidRPr="00FD5B88">
        <w:rPr>
          <w:rFonts w:ascii="Times New Roman" w:hAnsi="Times New Roman" w:cs="Times New Roman"/>
          <w:b/>
          <w:color w:val="333333"/>
          <w:spacing w:val="4"/>
          <w:sz w:val="24"/>
          <w:szCs w:val="24"/>
          <w:lang w:eastAsia="ar-SA"/>
        </w:rPr>
        <w:t>5.5.</w:t>
      </w:r>
      <w:r w:rsidRPr="00FD5B88">
        <w:rPr>
          <w:rFonts w:ascii="Times New Roman" w:hAnsi="Times New Roman" w:cs="Times New Roman"/>
          <w:color w:val="333333"/>
          <w:spacing w:val="4"/>
          <w:sz w:val="24"/>
          <w:szCs w:val="24"/>
          <w:lang w:eastAsia="ar-SA"/>
        </w:rPr>
        <w:t xml:space="preserve"> </w:t>
      </w:r>
      <w:r w:rsidRPr="00FD5B88">
        <w:rPr>
          <w:rFonts w:ascii="Times New Roman" w:hAnsi="Times New Roman" w:cs="Times New Roman"/>
          <w:b/>
          <w:bCs/>
          <w:sz w:val="24"/>
          <w:szCs w:val="24"/>
        </w:rPr>
        <w:t>Общие требования к порядку подачи и рассмотрения жалобы</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p>
    <w:p w:rsidR="00FD5B88" w:rsidRPr="00FD5B88" w:rsidRDefault="00FD5B88" w:rsidP="00FD5B88">
      <w:pPr>
        <w:autoSpaceDE w:val="0"/>
        <w:autoSpaceDN w:val="0"/>
        <w:adjustRightInd w:val="0"/>
        <w:spacing w:after="0" w:line="240" w:lineRule="auto"/>
        <w:ind w:firstLine="540"/>
        <w:jc w:val="both"/>
        <w:rPr>
          <w:rFonts w:ascii="Times New Roman" w:hAnsi="Times New Roman" w:cs="Times New Roman"/>
          <w:sz w:val="24"/>
          <w:szCs w:val="24"/>
        </w:rPr>
      </w:pPr>
      <w:r w:rsidRPr="00FD5B88">
        <w:rPr>
          <w:rFonts w:ascii="Times New Roman" w:hAnsi="Times New Roman" w:cs="Times New Roman"/>
          <w:color w:val="333333"/>
          <w:spacing w:val="4"/>
          <w:sz w:val="24"/>
          <w:szCs w:val="24"/>
          <w:lang w:eastAsia="ar-SA"/>
        </w:rPr>
        <w:t xml:space="preserve">5.5.1  </w:t>
      </w:r>
      <w:r w:rsidRPr="00FD5B88">
        <w:rPr>
          <w:rFonts w:ascii="Times New Roman" w:hAnsi="Times New Roman" w:cs="Times New Roman"/>
          <w:sz w:val="24"/>
          <w:szCs w:val="24"/>
        </w:rPr>
        <w:t>Жалоба должна содержать:</w:t>
      </w:r>
    </w:p>
    <w:p w:rsidR="00FD5B88" w:rsidRPr="00FD5B88" w:rsidRDefault="00FD5B88" w:rsidP="00FD5B88">
      <w:pPr>
        <w:autoSpaceDE w:val="0"/>
        <w:autoSpaceDN w:val="0"/>
        <w:adjustRightInd w:val="0"/>
        <w:spacing w:after="0" w:line="240" w:lineRule="auto"/>
        <w:ind w:firstLine="540"/>
        <w:jc w:val="both"/>
        <w:rPr>
          <w:rFonts w:ascii="Times New Roman" w:hAnsi="Times New Roman" w:cs="Times New Roman"/>
          <w:sz w:val="24"/>
          <w:szCs w:val="24"/>
        </w:rPr>
      </w:pPr>
      <w:r w:rsidRPr="00FD5B88">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их руководителей и (или) работников, решения и действия (бездействие) которых обжалуются;</w:t>
      </w:r>
    </w:p>
    <w:p w:rsidR="00FD5B88" w:rsidRPr="00FD5B88" w:rsidRDefault="00FD5B88" w:rsidP="00FD5B88">
      <w:pPr>
        <w:autoSpaceDE w:val="0"/>
        <w:autoSpaceDN w:val="0"/>
        <w:adjustRightInd w:val="0"/>
        <w:spacing w:after="0" w:line="240" w:lineRule="auto"/>
        <w:ind w:firstLine="540"/>
        <w:jc w:val="both"/>
        <w:rPr>
          <w:rFonts w:ascii="Times New Roman" w:hAnsi="Times New Roman" w:cs="Times New Roman"/>
          <w:sz w:val="24"/>
          <w:szCs w:val="24"/>
        </w:rPr>
      </w:pPr>
      <w:r w:rsidRPr="00FD5B88">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5B88" w:rsidRPr="00FD5B88" w:rsidRDefault="00FD5B88" w:rsidP="00FD5B88">
      <w:pPr>
        <w:autoSpaceDE w:val="0"/>
        <w:autoSpaceDN w:val="0"/>
        <w:adjustRightInd w:val="0"/>
        <w:spacing w:after="0" w:line="240" w:lineRule="auto"/>
        <w:ind w:firstLine="540"/>
        <w:jc w:val="both"/>
        <w:rPr>
          <w:rFonts w:ascii="Times New Roman" w:hAnsi="Times New Roman" w:cs="Times New Roman"/>
          <w:sz w:val="24"/>
          <w:szCs w:val="24"/>
        </w:rPr>
      </w:pPr>
      <w:r w:rsidRPr="00FD5B88">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D5B88" w:rsidRPr="00FD5B88" w:rsidRDefault="00FD5B88" w:rsidP="00FD5B88">
      <w:pPr>
        <w:autoSpaceDE w:val="0"/>
        <w:autoSpaceDN w:val="0"/>
        <w:adjustRightInd w:val="0"/>
        <w:spacing w:after="0" w:line="240" w:lineRule="auto"/>
        <w:ind w:firstLine="540"/>
        <w:jc w:val="both"/>
        <w:rPr>
          <w:rFonts w:ascii="Times New Roman" w:hAnsi="Times New Roman" w:cs="Times New Roman"/>
          <w:sz w:val="24"/>
          <w:szCs w:val="24"/>
        </w:rPr>
      </w:pPr>
      <w:r w:rsidRPr="00FD5B88">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w:t>
      </w:r>
      <w:r w:rsidRPr="00FD5B88">
        <w:rPr>
          <w:rFonts w:ascii="Times New Roman" w:hAnsi="Times New Roman" w:cs="Times New Roman"/>
          <w:sz w:val="24"/>
          <w:szCs w:val="24"/>
        </w:rPr>
        <w:lastRenderedPageBreak/>
        <w:t>могут быть представлены документы (при наличии), подтверждающие доводы заявителя, либо их копии.</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xml:space="preserve">5.5.2 Сроки рассмотрения жалоб  </w:t>
      </w:r>
    </w:p>
    <w:p w:rsidR="00FD5B88" w:rsidRPr="00FD5B88" w:rsidRDefault="00FD5B88" w:rsidP="00FD5B88">
      <w:pPr>
        <w:autoSpaceDE w:val="0"/>
        <w:autoSpaceDN w:val="0"/>
        <w:adjustRightInd w:val="0"/>
        <w:spacing w:after="0" w:line="240" w:lineRule="auto"/>
        <w:ind w:firstLine="708"/>
        <w:jc w:val="both"/>
        <w:rPr>
          <w:rFonts w:ascii="Times New Roman" w:hAnsi="Times New Roman" w:cs="Times New Roman"/>
          <w:sz w:val="24"/>
          <w:szCs w:val="24"/>
        </w:rPr>
      </w:pPr>
      <w:r w:rsidRPr="00FD5B88">
        <w:rPr>
          <w:rFonts w:ascii="Times New Roman" w:hAnsi="Times New Roman" w:cs="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p>
    <w:p w:rsidR="00FD5B88" w:rsidRPr="00FD5B88" w:rsidRDefault="00FD5B88" w:rsidP="00FD5B88">
      <w:pPr>
        <w:autoSpaceDE w:val="0"/>
        <w:autoSpaceDN w:val="0"/>
        <w:adjustRightInd w:val="0"/>
        <w:spacing w:after="0" w:line="240" w:lineRule="auto"/>
        <w:ind w:firstLine="540"/>
        <w:jc w:val="both"/>
        <w:rPr>
          <w:rFonts w:ascii="Times New Roman" w:hAnsi="Times New Roman" w:cs="Times New Roman"/>
          <w:sz w:val="24"/>
          <w:szCs w:val="24"/>
        </w:rPr>
      </w:pPr>
      <w:bookmarkStart w:id="4" w:name="Par0"/>
      <w:bookmarkEnd w:id="4"/>
      <w:r w:rsidRPr="00FD5B88">
        <w:rPr>
          <w:rFonts w:ascii="Times New Roman" w:hAnsi="Times New Roman" w:cs="Times New Roman"/>
          <w:sz w:val="24"/>
          <w:szCs w:val="24"/>
        </w:rPr>
        <w:t xml:space="preserve">5.5.3 Решения, принимаемые по  результатам рассмотрения жалобы:   </w:t>
      </w:r>
    </w:p>
    <w:p w:rsidR="00FD5B88" w:rsidRPr="00FD5B88" w:rsidRDefault="00FD5B88" w:rsidP="00FD5B88">
      <w:pPr>
        <w:autoSpaceDE w:val="0"/>
        <w:autoSpaceDN w:val="0"/>
        <w:adjustRightInd w:val="0"/>
        <w:spacing w:before="240" w:after="0" w:line="240" w:lineRule="auto"/>
        <w:ind w:firstLine="540"/>
        <w:jc w:val="both"/>
        <w:rPr>
          <w:rFonts w:ascii="Times New Roman" w:hAnsi="Times New Roman" w:cs="Times New Roman"/>
          <w:sz w:val="24"/>
          <w:szCs w:val="24"/>
        </w:rPr>
      </w:pPr>
      <w:r w:rsidRPr="00FD5B88">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D5B88" w:rsidRPr="00FD5B88" w:rsidRDefault="00FD5B88" w:rsidP="00FD5B88">
      <w:pPr>
        <w:autoSpaceDE w:val="0"/>
        <w:autoSpaceDN w:val="0"/>
        <w:adjustRightInd w:val="0"/>
        <w:spacing w:before="240" w:after="0" w:line="240" w:lineRule="auto"/>
        <w:ind w:firstLine="540"/>
        <w:jc w:val="both"/>
        <w:rPr>
          <w:rFonts w:ascii="Times New Roman" w:hAnsi="Times New Roman" w:cs="Times New Roman"/>
          <w:sz w:val="24"/>
          <w:szCs w:val="24"/>
        </w:rPr>
      </w:pPr>
      <w:r w:rsidRPr="00FD5B88">
        <w:rPr>
          <w:rFonts w:ascii="Times New Roman" w:hAnsi="Times New Roman" w:cs="Times New Roman"/>
          <w:sz w:val="24"/>
          <w:szCs w:val="24"/>
        </w:rPr>
        <w:t>2) в удовлетворении жалобы отказывается.</w:t>
      </w:r>
    </w:p>
    <w:p w:rsidR="00FD5B88" w:rsidRPr="00FD5B88" w:rsidRDefault="00FD5B88" w:rsidP="00FD5B88">
      <w:pPr>
        <w:autoSpaceDE w:val="0"/>
        <w:autoSpaceDN w:val="0"/>
        <w:adjustRightInd w:val="0"/>
        <w:spacing w:after="0" w:line="240" w:lineRule="auto"/>
        <w:jc w:val="both"/>
        <w:rPr>
          <w:rFonts w:ascii="Times New Roman" w:hAnsi="Times New Roman" w:cs="Times New Roman"/>
          <w:sz w:val="24"/>
          <w:szCs w:val="24"/>
        </w:rPr>
      </w:pPr>
      <w:r w:rsidRPr="00FD5B88">
        <w:rPr>
          <w:rFonts w:ascii="Times New Roman" w:hAnsi="Times New Roman" w:cs="Times New Roman"/>
          <w:sz w:val="24"/>
          <w:szCs w:val="24"/>
        </w:rPr>
        <w:t xml:space="preserve"> </w:t>
      </w:r>
    </w:p>
    <w:p w:rsidR="00FD5B88" w:rsidRPr="00FD5B88" w:rsidRDefault="00FD5B88" w:rsidP="00FD5B88">
      <w:pPr>
        <w:autoSpaceDE w:val="0"/>
        <w:autoSpaceDN w:val="0"/>
        <w:adjustRightInd w:val="0"/>
        <w:spacing w:before="240" w:after="0" w:line="240" w:lineRule="auto"/>
        <w:ind w:firstLine="540"/>
        <w:jc w:val="both"/>
        <w:rPr>
          <w:rFonts w:ascii="Times New Roman" w:hAnsi="Times New Roman" w:cs="Times New Roman"/>
          <w:sz w:val="24"/>
          <w:szCs w:val="24"/>
        </w:rPr>
      </w:pPr>
      <w:bookmarkStart w:id="5" w:name="Par4"/>
      <w:bookmarkEnd w:id="5"/>
      <w:r w:rsidRPr="00FD5B88">
        <w:rPr>
          <w:rFonts w:ascii="Times New Roman" w:hAnsi="Times New Roman" w:cs="Times New Roman"/>
          <w:sz w:val="24"/>
          <w:szCs w:val="24"/>
        </w:rPr>
        <w:t xml:space="preserve">5.5.4  Направление ответа на жалобу. </w:t>
      </w:r>
    </w:p>
    <w:p w:rsidR="00FD5B88" w:rsidRPr="00FD5B88" w:rsidRDefault="00FD5B88" w:rsidP="00FD5B88">
      <w:pPr>
        <w:autoSpaceDE w:val="0"/>
        <w:autoSpaceDN w:val="0"/>
        <w:adjustRightInd w:val="0"/>
        <w:spacing w:after="0" w:line="240" w:lineRule="auto"/>
        <w:ind w:firstLine="540"/>
        <w:jc w:val="both"/>
        <w:rPr>
          <w:rFonts w:ascii="Times New Roman" w:hAnsi="Times New Roman" w:cs="Times New Roman"/>
          <w:sz w:val="24"/>
          <w:szCs w:val="24"/>
        </w:rPr>
      </w:pPr>
      <w:r w:rsidRPr="00FD5B88">
        <w:rPr>
          <w:rFonts w:ascii="Times New Roman" w:hAnsi="Times New Roman" w:cs="Times New Roman"/>
          <w:sz w:val="24"/>
          <w:szCs w:val="24"/>
        </w:rPr>
        <w:t xml:space="preserve"> Не позднее дня, следующего за днем принятия решения, указанного в п.5.5.3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5B88" w:rsidRPr="00FD5B88" w:rsidRDefault="00FD5B88" w:rsidP="00FD5B88">
      <w:pPr>
        <w:autoSpaceDE w:val="0"/>
        <w:autoSpaceDN w:val="0"/>
        <w:adjustRightInd w:val="0"/>
        <w:spacing w:after="0" w:line="240" w:lineRule="auto"/>
        <w:ind w:firstLine="540"/>
        <w:jc w:val="both"/>
        <w:rPr>
          <w:rFonts w:ascii="Times New Roman" w:hAnsi="Times New Roman" w:cs="Times New Roman"/>
          <w:sz w:val="24"/>
          <w:szCs w:val="24"/>
        </w:rPr>
      </w:pPr>
      <w:r w:rsidRPr="00FD5B88">
        <w:rPr>
          <w:rFonts w:ascii="Times New Roman" w:hAnsi="Times New Roman" w:cs="Times New Roman"/>
          <w:sz w:val="24"/>
          <w:szCs w:val="24"/>
        </w:rPr>
        <w:t xml:space="preserve"> </w:t>
      </w:r>
    </w:p>
    <w:p w:rsidR="00FD5B88" w:rsidRPr="00FD5B88" w:rsidRDefault="00FD5B88" w:rsidP="00FD5B88">
      <w:pPr>
        <w:autoSpaceDE w:val="0"/>
        <w:autoSpaceDN w:val="0"/>
        <w:adjustRightInd w:val="0"/>
        <w:spacing w:after="0" w:line="240" w:lineRule="auto"/>
        <w:ind w:firstLine="540"/>
        <w:jc w:val="both"/>
        <w:rPr>
          <w:rFonts w:ascii="Times New Roman" w:hAnsi="Times New Roman" w:cs="Times New Roman"/>
          <w:sz w:val="24"/>
          <w:szCs w:val="24"/>
        </w:rPr>
      </w:pPr>
      <w:r w:rsidRPr="00FD5B88">
        <w:rPr>
          <w:rFonts w:ascii="Times New Roman" w:hAnsi="Times New Roman" w:cs="Times New Roman"/>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D5B88" w:rsidRPr="00FD5B88" w:rsidRDefault="00FD5B88" w:rsidP="00FD5B88">
      <w:pPr>
        <w:autoSpaceDE w:val="0"/>
        <w:autoSpaceDN w:val="0"/>
        <w:adjustRightInd w:val="0"/>
        <w:spacing w:after="0" w:line="240" w:lineRule="auto"/>
        <w:ind w:firstLine="540"/>
        <w:jc w:val="both"/>
        <w:rPr>
          <w:rFonts w:ascii="Times New Roman" w:hAnsi="Times New Roman" w:cs="Times New Roman"/>
          <w:sz w:val="24"/>
          <w:szCs w:val="24"/>
        </w:rPr>
      </w:pPr>
    </w:p>
    <w:p w:rsidR="00FD5B88" w:rsidRPr="00FD5B88" w:rsidRDefault="00FD5B88" w:rsidP="00FD5B88">
      <w:pPr>
        <w:autoSpaceDE w:val="0"/>
        <w:autoSpaceDN w:val="0"/>
        <w:adjustRightInd w:val="0"/>
        <w:spacing w:after="0" w:line="240" w:lineRule="auto"/>
        <w:ind w:firstLine="540"/>
        <w:jc w:val="both"/>
        <w:rPr>
          <w:rFonts w:ascii="Times New Roman" w:hAnsi="Times New Roman" w:cs="Times New Roman"/>
          <w:sz w:val="24"/>
          <w:szCs w:val="24"/>
        </w:rPr>
      </w:pPr>
      <w:r w:rsidRPr="00FD5B88">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D5B88" w:rsidRPr="00FD5B88" w:rsidRDefault="00FD5B88" w:rsidP="00FD5B88">
      <w:pPr>
        <w:autoSpaceDE w:val="0"/>
        <w:autoSpaceDN w:val="0"/>
        <w:adjustRightInd w:val="0"/>
        <w:spacing w:after="0" w:line="240" w:lineRule="auto"/>
        <w:jc w:val="both"/>
        <w:rPr>
          <w:rFonts w:ascii="Times New Roman" w:hAnsi="Times New Roman" w:cs="Times New Roman"/>
          <w:sz w:val="24"/>
          <w:szCs w:val="24"/>
        </w:rPr>
      </w:pPr>
      <w:r w:rsidRPr="00FD5B88">
        <w:rPr>
          <w:rFonts w:ascii="Times New Roman" w:hAnsi="Times New Roman" w:cs="Times New Roman"/>
          <w:sz w:val="24"/>
          <w:szCs w:val="24"/>
        </w:rPr>
        <w:t xml:space="preserve"> </w:t>
      </w:r>
    </w:p>
    <w:p w:rsidR="00FD5B88" w:rsidRPr="00FD5B88" w:rsidRDefault="00FD5B88" w:rsidP="00FD5B88">
      <w:pPr>
        <w:autoSpaceDE w:val="0"/>
        <w:autoSpaceDN w:val="0"/>
        <w:adjustRightInd w:val="0"/>
        <w:spacing w:after="0" w:line="240" w:lineRule="auto"/>
        <w:ind w:firstLine="540"/>
        <w:jc w:val="both"/>
        <w:rPr>
          <w:rFonts w:ascii="Times New Roman" w:hAnsi="Times New Roman" w:cs="Times New Roman"/>
          <w:sz w:val="24"/>
          <w:szCs w:val="24"/>
        </w:rPr>
      </w:pPr>
      <w:r w:rsidRPr="00FD5B88">
        <w:rPr>
          <w:rFonts w:ascii="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p>
    <w:p w:rsidR="00FD5B88" w:rsidRPr="00FD5B88" w:rsidRDefault="00FD5B88" w:rsidP="00FD5B88">
      <w:pPr>
        <w:suppressAutoHyphens/>
        <w:spacing w:after="0" w:line="240" w:lineRule="auto"/>
        <w:ind w:firstLine="708"/>
        <w:jc w:val="both"/>
        <w:rPr>
          <w:rFonts w:ascii="Times New Roman" w:hAnsi="Times New Roman" w:cs="Times New Roman"/>
          <w:sz w:val="24"/>
          <w:szCs w:val="24"/>
        </w:rPr>
      </w:pPr>
      <w:r w:rsidRPr="00FD5B88">
        <w:rPr>
          <w:rFonts w:ascii="Times New Roman" w:hAnsi="Times New Roman" w:cs="Times New Roman"/>
          <w:kern w:val="2"/>
          <w:sz w:val="24"/>
          <w:szCs w:val="24"/>
          <w:lang w:eastAsia="ar-SA"/>
        </w:rPr>
        <w:t xml:space="preserve">Информация,  указанная в данном разделе, размещена  на  Едином портале </w:t>
      </w:r>
      <w:hyperlink r:id="rId17" w:history="1">
        <w:r w:rsidRPr="00FD5B88">
          <w:rPr>
            <w:rFonts w:ascii="Times New Roman" w:hAnsi="Times New Roman" w:cs="Times New Roman"/>
            <w:sz w:val="24"/>
            <w:szCs w:val="24"/>
            <w:u w:val="single"/>
          </w:rPr>
          <w:t>https://www.gosuslugi.ru/</w:t>
        </w:r>
      </w:hyperlink>
      <w:r w:rsidRPr="00FD5B88">
        <w:rPr>
          <w:rFonts w:ascii="Times New Roman" w:hAnsi="Times New Roman" w:cs="Times New Roman"/>
          <w:sz w:val="24"/>
          <w:szCs w:val="24"/>
        </w:rPr>
        <w:t>.</w:t>
      </w:r>
    </w:p>
    <w:p w:rsidR="00FD5B88" w:rsidRPr="00FD5B88" w:rsidRDefault="00FD5B88" w:rsidP="00FD5B88">
      <w:pPr>
        <w:suppressAutoHyphens/>
        <w:spacing w:after="0" w:line="240" w:lineRule="auto"/>
        <w:ind w:firstLine="709"/>
        <w:jc w:val="both"/>
        <w:rPr>
          <w:rFonts w:ascii="Times New Roman" w:hAnsi="Times New Roman" w:cs="Times New Roman"/>
          <w:kern w:val="2"/>
          <w:sz w:val="24"/>
          <w:szCs w:val="24"/>
          <w:lang w:eastAsia="ar-SA"/>
        </w:rPr>
      </w:pPr>
      <w:r w:rsidRPr="00FD5B88">
        <w:rPr>
          <w:rFonts w:ascii="Times New Roman" w:hAnsi="Times New Roman" w:cs="Times New Roman"/>
          <w:kern w:val="2"/>
          <w:sz w:val="24"/>
          <w:szCs w:val="24"/>
          <w:lang w:eastAsia="ar-SA"/>
        </w:rPr>
        <w:t xml:space="preserve">    </w:t>
      </w:r>
    </w:p>
    <w:p w:rsidR="00FD5B88" w:rsidRPr="00FD5B88" w:rsidRDefault="00FD5B88" w:rsidP="00FD5B88">
      <w:pPr>
        <w:suppressAutoHyphens/>
        <w:spacing w:after="0" w:line="240" w:lineRule="auto"/>
        <w:jc w:val="center"/>
        <w:rPr>
          <w:rFonts w:ascii="Times New Roman" w:hAnsi="Times New Roman" w:cs="Times New Roman"/>
          <w:b/>
          <w:sz w:val="24"/>
          <w:szCs w:val="24"/>
          <w:lang w:eastAsia="ar-SA"/>
        </w:rPr>
      </w:pPr>
      <w:r w:rsidRPr="00FD5B88">
        <w:rPr>
          <w:rFonts w:ascii="Times New Roman" w:hAnsi="Times New Roman" w:cs="Times New Roman"/>
          <w:b/>
          <w:sz w:val="24"/>
          <w:szCs w:val="24"/>
          <w:lang w:val="en-US" w:eastAsia="ar-SA"/>
        </w:rPr>
        <w:t>VI</w:t>
      </w:r>
      <w:r w:rsidRPr="00FD5B88">
        <w:rPr>
          <w:rFonts w:ascii="Times New Roman" w:hAnsi="Times New Roman" w:cs="Times New Roman"/>
          <w:b/>
          <w:sz w:val="24"/>
          <w:szCs w:val="24"/>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D5B88" w:rsidRPr="00FD5B88" w:rsidRDefault="00FD5B88" w:rsidP="00FD5B88">
      <w:pPr>
        <w:suppressAutoHyphens/>
        <w:spacing w:after="0" w:line="240" w:lineRule="auto"/>
        <w:jc w:val="center"/>
        <w:rPr>
          <w:rFonts w:ascii="Times New Roman" w:hAnsi="Times New Roman" w:cs="Times New Roman"/>
          <w:b/>
          <w:sz w:val="24"/>
          <w:szCs w:val="24"/>
          <w:lang w:eastAsia="ar-SA"/>
        </w:rPr>
      </w:pP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lastRenderedPageBreak/>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FD5B88" w:rsidRPr="00FD5B88" w:rsidRDefault="00FD5B88" w:rsidP="00FD5B88">
      <w:pPr>
        <w:widowControl w:val="0"/>
        <w:autoSpaceDE w:val="0"/>
        <w:autoSpaceDN w:val="0"/>
        <w:adjustRightInd w:val="0"/>
        <w:spacing w:after="0" w:line="240" w:lineRule="auto"/>
        <w:ind w:firstLine="566"/>
        <w:rPr>
          <w:rFonts w:ascii="Times New Roman" w:hAnsi="Times New Roman" w:cs="Times New Roman"/>
          <w:sz w:val="24"/>
          <w:szCs w:val="24"/>
        </w:rPr>
      </w:pPr>
      <w:r w:rsidRPr="00FD5B88">
        <w:rPr>
          <w:rFonts w:ascii="Times New Roman" w:hAnsi="Times New Roman" w:cs="Times New Roman"/>
          <w:sz w:val="24"/>
          <w:szCs w:val="24"/>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FD5B88" w:rsidRPr="00FD5B88" w:rsidRDefault="00FD5B88" w:rsidP="00FD5B88">
      <w:pPr>
        <w:autoSpaceDN w:val="0"/>
        <w:adjustRightInd w:val="0"/>
        <w:spacing w:after="0" w:line="240" w:lineRule="auto"/>
        <w:ind w:firstLine="540"/>
        <w:jc w:val="both"/>
        <w:rPr>
          <w:rFonts w:ascii="Times New Roman" w:hAnsi="Times New Roman" w:cs="Times New Roman"/>
          <w:sz w:val="24"/>
          <w:szCs w:val="24"/>
        </w:rPr>
      </w:pPr>
      <w:r w:rsidRPr="00FD5B88">
        <w:rPr>
          <w:rFonts w:ascii="Times New Roman" w:hAnsi="Times New Roman" w:cs="Times New Roman"/>
          <w:sz w:val="24"/>
          <w:szCs w:val="24"/>
        </w:rPr>
        <w:t>6.3. Взаимодействие МФЦ с Администрацией осуществляется в соответствии соглашением о взаимодействии  между ОБУ «МФЦ» и Администрацией.</w:t>
      </w: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eastAsia="Calibri" w:hAnsi="Times New Roman" w:cs="Times New Roman"/>
          <w:bCs/>
          <w:sz w:val="24"/>
          <w:szCs w:val="24"/>
          <w:lang w:eastAsia="en-US"/>
        </w:rPr>
        <w:t>6.5. При получении заявления  работник МФЦ</w:t>
      </w:r>
      <w:r w:rsidRPr="00FD5B88">
        <w:rPr>
          <w:rFonts w:ascii="Times New Roman" w:eastAsia="Calibri" w:hAnsi="Times New Roman" w:cs="Times New Roman"/>
          <w:sz w:val="24"/>
          <w:szCs w:val="24"/>
          <w:lang w:eastAsia="en-US"/>
        </w:rPr>
        <w:t xml:space="preserve">: </w:t>
      </w:r>
      <w:r w:rsidRPr="00FD5B88">
        <w:rPr>
          <w:rFonts w:ascii="Times New Roman" w:eastAsia="Calibri" w:hAnsi="Times New Roman" w:cs="Times New Roman"/>
          <w:bCs/>
          <w:sz w:val="24"/>
          <w:szCs w:val="24"/>
          <w:lang w:eastAsia="en-US"/>
        </w:rPr>
        <w:t xml:space="preserve"> </w:t>
      </w:r>
    </w:p>
    <w:p w:rsidR="00FD5B88" w:rsidRPr="00FD5B88" w:rsidRDefault="00FD5B88" w:rsidP="00FD5B88">
      <w:pPr>
        <w:suppressAutoHyphens/>
        <w:spacing w:after="0" w:line="240" w:lineRule="auto"/>
        <w:ind w:firstLine="540"/>
        <w:jc w:val="both"/>
        <w:rPr>
          <w:rFonts w:ascii="Times New Roman" w:eastAsia="Calibri" w:hAnsi="Times New Roman" w:cs="Times New Roman"/>
          <w:bCs/>
          <w:sz w:val="24"/>
          <w:szCs w:val="24"/>
          <w:lang w:eastAsia="en-US"/>
        </w:rPr>
      </w:pPr>
      <w:r w:rsidRPr="00FD5B88">
        <w:rPr>
          <w:rFonts w:ascii="Times New Roman" w:eastAsia="Calibri" w:hAnsi="Times New Roman" w:cs="Times New Roman"/>
          <w:bCs/>
          <w:sz w:val="24"/>
          <w:szCs w:val="24"/>
          <w:lang w:eastAsia="en-US"/>
        </w:rPr>
        <w:t xml:space="preserve">а)  проверяет правильность оформления заявления.  В случае неправильного оформления заявления о предоставлении </w:t>
      </w:r>
      <w:r w:rsidRPr="00FD5B88">
        <w:rPr>
          <w:rFonts w:ascii="Times New Roman" w:hAnsi="Times New Roman" w:cs="Times New Roman"/>
          <w:sz w:val="24"/>
          <w:szCs w:val="24"/>
          <w:lang w:eastAsia="ar-SA"/>
        </w:rPr>
        <w:t>муниципальной услуги</w:t>
      </w:r>
      <w:r w:rsidRPr="00FD5B88">
        <w:rPr>
          <w:rFonts w:ascii="Times New Roman" w:eastAsia="Calibri" w:hAnsi="Times New Roman" w:cs="Times New Roman"/>
          <w:bCs/>
          <w:sz w:val="24"/>
          <w:szCs w:val="24"/>
          <w:lang w:eastAsia="en-US"/>
        </w:rPr>
        <w:t>,  работник МФЦ оказывает помощь заявителю в оформлении заявления;</w:t>
      </w:r>
    </w:p>
    <w:p w:rsidR="00FD5B88" w:rsidRPr="00FD5B88" w:rsidRDefault="00FD5B88" w:rsidP="00FD5B88">
      <w:pPr>
        <w:tabs>
          <w:tab w:val="num" w:pos="-5160"/>
        </w:tabs>
        <w:suppressAutoHyphens/>
        <w:spacing w:after="0" w:line="240" w:lineRule="auto"/>
        <w:ind w:firstLine="540"/>
        <w:jc w:val="both"/>
        <w:rPr>
          <w:rFonts w:ascii="Times New Roman" w:eastAsia="Calibri" w:hAnsi="Times New Roman" w:cs="Times New Roman"/>
          <w:bCs/>
          <w:sz w:val="24"/>
          <w:szCs w:val="24"/>
          <w:lang w:eastAsia="en-US"/>
        </w:rPr>
      </w:pPr>
      <w:r w:rsidRPr="00FD5B88">
        <w:rPr>
          <w:rFonts w:ascii="Times New Roman" w:eastAsia="Calibri" w:hAnsi="Times New Roman" w:cs="Times New Roman"/>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D5B88" w:rsidRPr="00FD5B88" w:rsidRDefault="00FD5B88" w:rsidP="00FD5B88">
      <w:pPr>
        <w:tabs>
          <w:tab w:val="num" w:pos="-5160"/>
        </w:tabs>
        <w:suppressAutoHyphens/>
        <w:spacing w:after="0" w:line="240" w:lineRule="auto"/>
        <w:ind w:firstLine="540"/>
        <w:jc w:val="both"/>
        <w:rPr>
          <w:rFonts w:ascii="Times New Roman" w:eastAsia="Calibri" w:hAnsi="Times New Roman" w:cs="Times New Roman"/>
          <w:bCs/>
          <w:sz w:val="24"/>
          <w:szCs w:val="24"/>
          <w:lang w:eastAsia="en-US"/>
        </w:rPr>
      </w:pPr>
      <w:r w:rsidRPr="00FD5B88">
        <w:rPr>
          <w:rFonts w:ascii="Times New Roman" w:eastAsia="Calibri" w:hAnsi="Times New Roman" w:cs="Times New Roman"/>
          <w:bCs/>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FD5B88">
        <w:rPr>
          <w:rFonts w:ascii="Times New Roman" w:hAnsi="Times New Roman" w:cs="Times New Roman"/>
          <w:sz w:val="24"/>
          <w:szCs w:val="24"/>
          <w:lang w:eastAsia="ar-SA"/>
        </w:rPr>
        <w:t>муниципальной услуги</w:t>
      </w:r>
      <w:r w:rsidRPr="00FD5B88">
        <w:rPr>
          <w:rFonts w:ascii="Times New Roman" w:eastAsia="Calibri" w:hAnsi="Times New Roman" w:cs="Times New Roman"/>
          <w:bCs/>
          <w:sz w:val="24"/>
          <w:szCs w:val="24"/>
          <w:lang w:eastAsia="en-US"/>
        </w:rPr>
        <w:t xml:space="preserve">; </w:t>
      </w:r>
    </w:p>
    <w:p w:rsidR="00FD5B88" w:rsidRPr="00FD5B88" w:rsidRDefault="00FD5B88" w:rsidP="00FD5B88">
      <w:pPr>
        <w:suppressAutoHyphens/>
        <w:spacing w:after="0" w:line="240" w:lineRule="auto"/>
        <w:ind w:firstLine="540"/>
        <w:jc w:val="both"/>
        <w:rPr>
          <w:rFonts w:ascii="Times New Roman" w:eastAsia="Calibri" w:hAnsi="Times New Roman" w:cs="Times New Roman"/>
          <w:bCs/>
          <w:sz w:val="24"/>
          <w:szCs w:val="24"/>
          <w:lang w:eastAsia="en-US"/>
        </w:rPr>
      </w:pPr>
      <w:r w:rsidRPr="00FD5B88">
        <w:rPr>
          <w:rFonts w:ascii="Times New Roman" w:eastAsia="Calibri" w:hAnsi="Times New Roman" w:cs="Times New Roman"/>
          <w:bCs/>
          <w:sz w:val="24"/>
          <w:szCs w:val="24"/>
          <w:lang w:eastAsia="en-US"/>
        </w:rPr>
        <w:t>г) вносит запись о приеме заявления и прилагаемых документов  в</w:t>
      </w:r>
      <w:r w:rsidRPr="00FD5B88">
        <w:rPr>
          <w:rFonts w:ascii="Times New Roman" w:eastAsia="Calibri" w:hAnsi="Times New Roman" w:cs="Times New Roman"/>
          <w:sz w:val="24"/>
          <w:szCs w:val="24"/>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en-US"/>
        </w:rPr>
      </w:pPr>
      <w:r w:rsidRPr="00FD5B88">
        <w:rPr>
          <w:rFonts w:ascii="Times New Roman" w:hAnsi="Times New Roman" w:cs="Times New Roman"/>
          <w:sz w:val="24"/>
          <w:szCs w:val="24"/>
          <w:lang w:eastAsia="ar-SA"/>
        </w:rPr>
        <w:t>6.6. С</w:t>
      </w:r>
      <w:r w:rsidRPr="00FD5B88">
        <w:rPr>
          <w:rFonts w:ascii="Times New Roman" w:hAnsi="Times New Roman" w:cs="Times New Roman"/>
          <w:sz w:val="24"/>
          <w:szCs w:val="24"/>
          <w:lang w:eastAsia="en-US"/>
        </w:rPr>
        <w:t xml:space="preserve">рок передачи заявления и документов, необходимых для предоставления </w:t>
      </w:r>
      <w:r w:rsidRPr="00FD5B88">
        <w:rPr>
          <w:rFonts w:ascii="Times New Roman" w:hAnsi="Times New Roman" w:cs="Times New Roman"/>
          <w:sz w:val="24"/>
          <w:szCs w:val="24"/>
          <w:lang w:eastAsia="ar-SA"/>
        </w:rPr>
        <w:t>муниципальной услуги</w:t>
      </w:r>
      <w:r w:rsidRPr="00FD5B88">
        <w:rPr>
          <w:rFonts w:ascii="Times New Roman" w:hAnsi="Times New Roman" w:cs="Times New Roman"/>
          <w:sz w:val="24"/>
          <w:szCs w:val="24"/>
          <w:lang w:eastAsia="en-US"/>
        </w:rPr>
        <w:t>, из МФЦ в Администрацию - в течение 1 рабочего дня после регистрации.</w:t>
      </w: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en-US"/>
        </w:rPr>
      </w:pPr>
      <w:r w:rsidRPr="00FD5B88">
        <w:rPr>
          <w:rFonts w:ascii="Times New Roman" w:hAnsi="Times New Roman" w:cs="Times New Roman"/>
          <w:sz w:val="24"/>
          <w:szCs w:val="24"/>
          <w:lang w:eastAsia="en-US"/>
        </w:rPr>
        <w:t xml:space="preserve">6.7. Результат муниципальной услуги в МФЦ не выдается. </w:t>
      </w:r>
    </w:p>
    <w:p w:rsidR="00FD5B88" w:rsidRPr="00FD5B88" w:rsidRDefault="00FD5B88" w:rsidP="00FD5B88">
      <w:pPr>
        <w:suppressAutoHyphens/>
        <w:spacing w:after="0" w:line="240" w:lineRule="auto"/>
        <w:ind w:firstLine="540"/>
        <w:jc w:val="both"/>
        <w:rPr>
          <w:rFonts w:ascii="Times New Roman" w:hAnsi="Times New Roman" w:cs="Times New Roman"/>
          <w:kern w:val="2"/>
          <w:sz w:val="24"/>
          <w:szCs w:val="24"/>
          <w:lang w:eastAsia="ar-SA"/>
        </w:rPr>
      </w:pPr>
      <w:r w:rsidRPr="00FD5B88">
        <w:rPr>
          <w:rFonts w:ascii="Times New Roman" w:hAnsi="Times New Roman" w:cs="Times New Roman"/>
          <w:kern w:val="2"/>
          <w:sz w:val="24"/>
          <w:szCs w:val="24"/>
          <w:lang w:eastAsia="ar-SA"/>
        </w:rPr>
        <w:t xml:space="preserve">6.8. Администрация в срок, не позднее рабочего дня, следующего за днем принятия решения о предоставлении (отказе в предоставлении) </w:t>
      </w:r>
      <w:r w:rsidRPr="00FD5B88">
        <w:rPr>
          <w:rFonts w:ascii="Times New Roman" w:hAnsi="Times New Roman" w:cs="Times New Roman"/>
          <w:sz w:val="24"/>
          <w:szCs w:val="24"/>
          <w:lang w:eastAsia="ar-SA"/>
        </w:rPr>
        <w:t xml:space="preserve">муниципальной услуги </w:t>
      </w:r>
      <w:r w:rsidRPr="00FD5B88">
        <w:rPr>
          <w:rFonts w:ascii="Times New Roman" w:hAnsi="Times New Roman" w:cs="Times New Roman"/>
          <w:kern w:val="2"/>
          <w:sz w:val="24"/>
          <w:szCs w:val="24"/>
          <w:lang w:eastAsia="ar-SA"/>
        </w:rPr>
        <w:t xml:space="preserve">направляет в МФЦ, принявший запрос о предоставлении  </w:t>
      </w:r>
      <w:r w:rsidRPr="00FD5B88">
        <w:rPr>
          <w:rFonts w:ascii="Times New Roman" w:hAnsi="Times New Roman" w:cs="Times New Roman"/>
          <w:sz w:val="24"/>
          <w:szCs w:val="24"/>
          <w:lang w:eastAsia="ar-SA"/>
        </w:rPr>
        <w:t>муниципальной услуги</w:t>
      </w:r>
      <w:r w:rsidRPr="00FD5B88">
        <w:rPr>
          <w:rFonts w:ascii="Times New Roman" w:hAnsi="Times New Roman" w:cs="Times New Roman"/>
          <w:kern w:val="2"/>
          <w:sz w:val="24"/>
          <w:szCs w:val="24"/>
          <w:lang w:eastAsia="ar-SA"/>
        </w:rPr>
        <w:t>,  информацию о принятом решении в порядке, установленном соглашением о взаимодействии, заключенным с ОБУ «МФЦ».</w:t>
      </w:r>
    </w:p>
    <w:p w:rsidR="00FD5B88" w:rsidRPr="00FD5B88" w:rsidRDefault="00FD5B88" w:rsidP="00FD5B88">
      <w:pPr>
        <w:suppressAutoHyphens/>
        <w:spacing w:after="0" w:line="240" w:lineRule="auto"/>
        <w:ind w:firstLine="540"/>
        <w:jc w:val="both"/>
        <w:rPr>
          <w:rFonts w:ascii="Times New Roman" w:hAnsi="Times New Roman" w:cs="Times New Roman"/>
          <w:sz w:val="24"/>
          <w:szCs w:val="24"/>
        </w:rPr>
      </w:pPr>
      <w:r w:rsidRPr="00FD5B88">
        <w:rPr>
          <w:rFonts w:ascii="Times New Roman" w:hAnsi="Times New Roman" w:cs="Times New Roman"/>
          <w:sz w:val="24"/>
          <w:szCs w:val="24"/>
          <w:lang w:eastAsia="ar-SA"/>
        </w:rPr>
        <w:t>6.9. Критерием принятия решения является обращение заявителя за получением  муниципальной услуги в МФЦ.</w:t>
      </w:r>
    </w:p>
    <w:p w:rsidR="00FD5B88" w:rsidRPr="00FD5B88" w:rsidRDefault="00FD5B88" w:rsidP="00FD5B88">
      <w:pPr>
        <w:suppressAutoHyphens/>
        <w:spacing w:after="0" w:line="240" w:lineRule="auto"/>
        <w:ind w:firstLine="540"/>
        <w:jc w:val="both"/>
        <w:rPr>
          <w:rFonts w:ascii="Times New Roman" w:hAnsi="Times New Roman" w:cs="Times New Roman"/>
          <w:b/>
          <w:bCs/>
          <w:i/>
          <w:sz w:val="24"/>
          <w:szCs w:val="24"/>
          <w:lang w:eastAsia="ar-SA"/>
        </w:rPr>
      </w:pPr>
      <w:r w:rsidRPr="00FD5B88">
        <w:rPr>
          <w:rFonts w:ascii="Times New Roman" w:hAnsi="Times New Roman" w:cs="Times New Roman"/>
          <w:bCs/>
          <w:sz w:val="24"/>
          <w:szCs w:val="24"/>
          <w:lang w:eastAsia="ar-SA"/>
        </w:rPr>
        <w:t xml:space="preserve">6.10. Результатом административной процедуры является  </w:t>
      </w:r>
      <w:r w:rsidRPr="00FD5B88">
        <w:rPr>
          <w:rFonts w:ascii="Times New Roman" w:eastAsia="Batang" w:hAnsi="Times New Roman" w:cs="Times New Roman"/>
          <w:sz w:val="24"/>
          <w:szCs w:val="24"/>
          <w:lang w:eastAsia="ko-KR"/>
        </w:rPr>
        <w:t xml:space="preserve"> передача  заявления и документов, из МФЦ в Администрацию. </w:t>
      </w:r>
    </w:p>
    <w:p w:rsidR="00FD5B88" w:rsidRPr="00FD5B88" w:rsidRDefault="00FD5B88" w:rsidP="00FD5B88">
      <w:pPr>
        <w:suppressAutoHyphens/>
        <w:spacing w:after="0" w:line="240" w:lineRule="auto"/>
        <w:ind w:firstLine="540"/>
        <w:contextualSpacing/>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FD5B88" w:rsidRPr="00FD5B88" w:rsidRDefault="00FD5B88" w:rsidP="00FD5B88">
      <w:pPr>
        <w:spacing w:after="0"/>
        <w:jc w:val="center"/>
        <w:rPr>
          <w:rFonts w:ascii="Times New Roman" w:hAnsi="Times New Roman" w:cs="Times New Roman"/>
          <w:sz w:val="24"/>
          <w:szCs w:val="24"/>
        </w:rPr>
      </w:pPr>
    </w:p>
    <w:p w:rsidR="00FD5B88" w:rsidRPr="00FD5B88" w:rsidRDefault="00FD5B88" w:rsidP="00FD5B88">
      <w:pPr>
        <w:spacing w:after="0" w:line="240" w:lineRule="auto"/>
        <w:ind w:left="3828"/>
        <w:jc w:val="both"/>
        <w:rPr>
          <w:rFonts w:ascii="Times New Roman" w:hAnsi="Times New Roman" w:cs="Times New Roman"/>
          <w:sz w:val="28"/>
          <w:szCs w:val="28"/>
          <w:lang w:eastAsia="ar-SA"/>
        </w:rPr>
      </w:pPr>
    </w:p>
    <w:p w:rsidR="00FD5B88" w:rsidRPr="00FD5B88" w:rsidRDefault="00FD5B88" w:rsidP="00FD5B88">
      <w:pPr>
        <w:spacing w:after="0" w:line="240" w:lineRule="auto"/>
        <w:ind w:firstLine="709"/>
        <w:jc w:val="both"/>
        <w:rPr>
          <w:rFonts w:ascii="Times New Roman" w:hAnsi="Times New Roman" w:cs="Times New Roman"/>
          <w:kern w:val="2"/>
          <w:sz w:val="28"/>
          <w:szCs w:val="28"/>
        </w:rPr>
      </w:pPr>
    </w:p>
    <w:p w:rsidR="00FD5B88" w:rsidRPr="00FD5B88" w:rsidRDefault="00FD5B88" w:rsidP="00FD5B88">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FD5B88" w:rsidRDefault="00FD5B88" w:rsidP="004B7133">
      <w:pPr>
        <w:pStyle w:val="ConsPlusNormal"/>
        <w:jc w:val="right"/>
        <w:rPr>
          <w:rFonts w:ascii="Times New Roman" w:hAnsi="Times New Roman"/>
          <w:b/>
          <w:bCs/>
          <w:sz w:val="28"/>
          <w:szCs w:val="28"/>
        </w:rPr>
      </w:pPr>
    </w:p>
    <w:p w:rsidR="00FD5B88" w:rsidRDefault="00FD5B88" w:rsidP="004B7133">
      <w:pPr>
        <w:pStyle w:val="ConsPlusNormal"/>
        <w:jc w:val="right"/>
        <w:rPr>
          <w:rFonts w:ascii="Times New Roman" w:hAnsi="Times New Roman"/>
          <w:b/>
          <w:bCs/>
          <w:sz w:val="28"/>
          <w:szCs w:val="28"/>
        </w:rPr>
      </w:pPr>
    </w:p>
    <w:p w:rsidR="008F5ED2" w:rsidRDefault="008F5ED2" w:rsidP="007F29F9">
      <w:pPr>
        <w:autoSpaceDE w:val="0"/>
        <w:autoSpaceDN w:val="0"/>
        <w:adjustRightInd w:val="0"/>
        <w:spacing w:after="0" w:line="240" w:lineRule="auto"/>
        <w:jc w:val="both"/>
        <w:outlineLvl w:val="0"/>
        <w:rPr>
          <w:rFonts w:ascii="Times New Roman" w:hAnsi="Times New Roman" w:cs="Times New Roman"/>
          <w:sz w:val="28"/>
          <w:szCs w:val="28"/>
          <w:lang w:eastAsia="ar-SA"/>
        </w:rPr>
      </w:pPr>
    </w:p>
    <w:sectPr w:rsidR="008F5ED2" w:rsidSect="00A534F9">
      <w:headerReference w:type="default" r:id="rId18"/>
      <w:footerReference w:type="default" r:id="rId19"/>
      <w:pgSz w:w="11906" w:h="16838"/>
      <w:pgMar w:top="1134" w:right="1276" w:bottom="1134" w:left="1559"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644" w:rsidRDefault="00326644" w:rsidP="00C14FF5">
      <w:pPr>
        <w:spacing w:after="0" w:line="240" w:lineRule="auto"/>
      </w:pPr>
      <w:r>
        <w:separator/>
      </w:r>
    </w:p>
  </w:endnote>
  <w:endnote w:type="continuationSeparator" w:id="0">
    <w:p w:rsidR="00326644" w:rsidRDefault="00326644" w:rsidP="00C1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9F4" w:rsidRDefault="006009F4" w:rsidP="00896700">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644" w:rsidRDefault="00326644" w:rsidP="00C14FF5">
      <w:pPr>
        <w:spacing w:after="0" w:line="240" w:lineRule="auto"/>
      </w:pPr>
      <w:r>
        <w:separator/>
      </w:r>
    </w:p>
  </w:footnote>
  <w:footnote w:type="continuationSeparator" w:id="0">
    <w:p w:rsidR="00326644" w:rsidRDefault="00326644" w:rsidP="00C14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9F4" w:rsidRDefault="006009F4">
    <w:pPr>
      <w:pStyle w:val="a8"/>
      <w:jc w:val="center"/>
    </w:pPr>
    <w:r>
      <w:fldChar w:fldCharType="begin"/>
    </w:r>
    <w:r>
      <w:instrText>PAGE   \* MERGEFORMAT</w:instrText>
    </w:r>
    <w:r>
      <w:fldChar w:fldCharType="separate"/>
    </w:r>
    <w:r w:rsidR="00273BE4">
      <w:rPr>
        <w:noProof/>
      </w:rPr>
      <w:t>7</w:t>
    </w:r>
    <w:r>
      <w:rPr>
        <w:noProof/>
      </w:rPr>
      <w:fldChar w:fldCharType="end"/>
    </w:r>
  </w:p>
  <w:p w:rsidR="006009F4" w:rsidRDefault="006009F4">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3" w15:restartNumberingAfterBreak="0">
    <w:nsid w:val="0224607E"/>
    <w:multiLevelType w:val="hybridMultilevel"/>
    <w:tmpl w:val="F77AA0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02854C24"/>
    <w:multiLevelType w:val="hybridMultilevel"/>
    <w:tmpl w:val="A0DCA81A"/>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04433D7B"/>
    <w:multiLevelType w:val="hybridMultilevel"/>
    <w:tmpl w:val="8068BBF2"/>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06AC19C3"/>
    <w:multiLevelType w:val="multilevel"/>
    <w:tmpl w:val="EF2ACAF6"/>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15:restartNumberingAfterBreak="0">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136D6D5F"/>
    <w:multiLevelType w:val="multilevel"/>
    <w:tmpl w:val="4952524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9" w15:restartNumberingAfterBreak="0">
    <w:nsid w:val="1A2112D4"/>
    <w:multiLevelType w:val="hybridMultilevel"/>
    <w:tmpl w:val="F9CA59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3C45AC"/>
    <w:multiLevelType w:val="hybridMultilevel"/>
    <w:tmpl w:val="1208030C"/>
    <w:lvl w:ilvl="0" w:tplc="2C1EE426">
      <w:start w:val="1"/>
      <w:numFmt w:val="decimal"/>
      <w:lvlText w:val="%1)"/>
      <w:lvlJc w:val="left"/>
      <w:pPr>
        <w:ind w:left="2050" w:hanging="915"/>
      </w:pPr>
      <w:rPr>
        <w:rFonts w:cs="Times New Roman" w:hint="default"/>
      </w:rPr>
    </w:lvl>
    <w:lvl w:ilvl="1" w:tplc="04190019">
      <w:start w:val="1"/>
      <w:numFmt w:val="lowerLetter"/>
      <w:lvlText w:val="%2."/>
      <w:lvlJc w:val="left"/>
      <w:pPr>
        <w:ind w:left="2215" w:hanging="360"/>
      </w:pPr>
      <w:rPr>
        <w:rFonts w:cs="Times New Roman"/>
      </w:rPr>
    </w:lvl>
    <w:lvl w:ilvl="2" w:tplc="0419001B">
      <w:start w:val="1"/>
      <w:numFmt w:val="lowerRoman"/>
      <w:lvlText w:val="%3."/>
      <w:lvlJc w:val="right"/>
      <w:pPr>
        <w:ind w:left="2935" w:hanging="180"/>
      </w:pPr>
      <w:rPr>
        <w:rFonts w:cs="Times New Roman"/>
      </w:rPr>
    </w:lvl>
    <w:lvl w:ilvl="3" w:tplc="0419000F">
      <w:start w:val="1"/>
      <w:numFmt w:val="decimal"/>
      <w:lvlText w:val="%4."/>
      <w:lvlJc w:val="left"/>
      <w:pPr>
        <w:ind w:left="3655" w:hanging="360"/>
      </w:pPr>
      <w:rPr>
        <w:rFonts w:cs="Times New Roman"/>
      </w:rPr>
    </w:lvl>
    <w:lvl w:ilvl="4" w:tplc="04190019">
      <w:start w:val="1"/>
      <w:numFmt w:val="lowerLetter"/>
      <w:lvlText w:val="%5."/>
      <w:lvlJc w:val="left"/>
      <w:pPr>
        <w:ind w:left="4375" w:hanging="360"/>
      </w:pPr>
      <w:rPr>
        <w:rFonts w:cs="Times New Roman"/>
      </w:rPr>
    </w:lvl>
    <w:lvl w:ilvl="5" w:tplc="0419001B">
      <w:start w:val="1"/>
      <w:numFmt w:val="lowerRoman"/>
      <w:lvlText w:val="%6."/>
      <w:lvlJc w:val="right"/>
      <w:pPr>
        <w:ind w:left="5095" w:hanging="180"/>
      </w:pPr>
      <w:rPr>
        <w:rFonts w:cs="Times New Roman"/>
      </w:rPr>
    </w:lvl>
    <w:lvl w:ilvl="6" w:tplc="0419000F">
      <w:start w:val="1"/>
      <w:numFmt w:val="decimal"/>
      <w:lvlText w:val="%7."/>
      <w:lvlJc w:val="left"/>
      <w:pPr>
        <w:ind w:left="5815" w:hanging="360"/>
      </w:pPr>
      <w:rPr>
        <w:rFonts w:cs="Times New Roman"/>
      </w:rPr>
    </w:lvl>
    <w:lvl w:ilvl="7" w:tplc="04190019">
      <w:start w:val="1"/>
      <w:numFmt w:val="lowerLetter"/>
      <w:lvlText w:val="%8."/>
      <w:lvlJc w:val="left"/>
      <w:pPr>
        <w:ind w:left="6535" w:hanging="360"/>
      </w:pPr>
      <w:rPr>
        <w:rFonts w:cs="Times New Roman"/>
      </w:rPr>
    </w:lvl>
    <w:lvl w:ilvl="8" w:tplc="0419001B">
      <w:start w:val="1"/>
      <w:numFmt w:val="lowerRoman"/>
      <w:lvlText w:val="%9."/>
      <w:lvlJc w:val="right"/>
      <w:pPr>
        <w:ind w:left="7255" w:hanging="180"/>
      </w:pPr>
      <w:rPr>
        <w:rFonts w:cs="Times New Roman"/>
      </w:rPr>
    </w:lvl>
  </w:abstractNum>
  <w:abstractNum w:abstractNumId="11" w15:restartNumberingAfterBreak="0">
    <w:nsid w:val="2AD90CEC"/>
    <w:multiLevelType w:val="hybridMultilevel"/>
    <w:tmpl w:val="B7B0698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DED236A"/>
    <w:multiLevelType w:val="multilevel"/>
    <w:tmpl w:val="C0C4902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3" w15:restartNumberingAfterBreak="0">
    <w:nsid w:val="36F87F4A"/>
    <w:multiLevelType w:val="hybridMultilevel"/>
    <w:tmpl w:val="0A0CE9B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3EBD2AAF"/>
    <w:multiLevelType w:val="hybridMultilevel"/>
    <w:tmpl w:val="6B3412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064345"/>
    <w:multiLevelType w:val="multilevel"/>
    <w:tmpl w:val="4F0029C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6" w15:restartNumberingAfterBreak="0">
    <w:nsid w:val="537E5BE2"/>
    <w:multiLevelType w:val="hybridMultilevel"/>
    <w:tmpl w:val="6FC41E8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460257C"/>
    <w:multiLevelType w:val="hybridMultilevel"/>
    <w:tmpl w:val="6EB0F5A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44B5755"/>
    <w:multiLevelType w:val="multilevel"/>
    <w:tmpl w:val="D3724764"/>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648D40D8"/>
    <w:multiLevelType w:val="hybridMultilevel"/>
    <w:tmpl w:val="D6DAE9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DB50566"/>
    <w:multiLevelType w:val="hybridMultilevel"/>
    <w:tmpl w:val="B23C47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272F51"/>
    <w:multiLevelType w:val="hybridMultilevel"/>
    <w:tmpl w:val="CBD09C3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15:restartNumberingAfterBreak="0">
    <w:nsid w:val="76FE3882"/>
    <w:multiLevelType w:val="hybridMultilevel"/>
    <w:tmpl w:val="380474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327466"/>
    <w:multiLevelType w:val="hybridMultilevel"/>
    <w:tmpl w:val="97DEB20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D2E1526"/>
    <w:multiLevelType w:val="hybridMultilevel"/>
    <w:tmpl w:val="13DEA41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FA4137F"/>
    <w:multiLevelType w:val="hybridMultilevel"/>
    <w:tmpl w:val="BC4C1FCC"/>
    <w:lvl w:ilvl="0" w:tplc="EBC8FFF4">
      <w:start w:val="5"/>
      <w:numFmt w:val="upperRoman"/>
      <w:lvlText w:val="%1."/>
      <w:lvlJc w:val="left"/>
      <w:pPr>
        <w:tabs>
          <w:tab w:val="num" w:pos="1080"/>
        </w:tabs>
        <w:ind w:left="1080" w:hanging="72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5"/>
  </w:num>
  <w:num w:numId="3">
    <w:abstractNumId w:val="9"/>
  </w:num>
  <w:num w:numId="4">
    <w:abstractNumId w:val="14"/>
  </w:num>
  <w:num w:numId="5">
    <w:abstractNumId w:val="20"/>
  </w:num>
  <w:num w:numId="6">
    <w:abstractNumId w:val="17"/>
  </w:num>
  <w:num w:numId="7">
    <w:abstractNumId w:val="23"/>
  </w:num>
  <w:num w:numId="8">
    <w:abstractNumId w:val="22"/>
  </w:num>
  <w:num w:numId="9">
    <w:abstractNumId w:val="24"/>
  </w:num>
  <w:num w:numId="10">
    <w:abstractNumId w:val="11"/>
  </w:num>
  <w:num w:numId="11">
    <w:abstractNumId w:val="19"/>
  </w:num>
  <w:num w:numId="12">
    <w:abstractNumId w:val="16"/>
  </w:num>
  <w:num w:numId="13">
    <w:abstractNumId w:val="21"/>
  </w:num>
  <w:num w:numId="14">
    <w:abstractNumId w:val="13"/>
  </w:num>
  <w:num w:numId="15">
    <w:abstractNumId w:val="18"/>
  </w:num>
  <w:num w:numId="16">
    <w:abstractNumId w:val="15"/>
  </w:num>
  <w:num w:numId="17">
    <w:abstractNumId w:val="4"/>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2"/>
  </w:num>
  <w:num w:numId="22">
    <w:abstractNumId w:val="1"/>
  </w:num>
  <w:num w:numId="23">
    <w:abstractNumId w:val="2"/>
  </w:num>
  <w:num w:numId="24">
    <w:abstractNumId w:val="25"/>
  </w:num>
  <w:num w:numId="25">
    <w:abstractNumId w:val="6"/>
  </w:num>
  <w:num w:numId="26">
    <w:abstractNumId w:val="1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FF5"/>
    <w:rsid w:val="000000D7"/>
    <w:rsid w:val="0000619E"/>
    <w:rsid w:val="00007CDB"/>
    <w:rsid w:val="00010D42"/>
    <w:rsid w:val="000121E9"/>
    <w:rsid w:val="00014B9B"/>
    <w:rsid w:val="00015618"/>
    <w:rsid w:val="00016403"/>
    <w:rsid w:val="00021229"/>
    <w:rsid w:val="0002596D"/>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A6CE2"/>
    <w:rsid w:val="000A757E"/>
    <w:rsid w:val="000A79CB"/>
    <w:rsid w:val="000B0F9F"/>
    <w:rsid w:val="000B5634"/>
    <w:rsid w:val="000B7E4B"/>
    <w:rsid w:val="000C4476"/>
    <w:rsid w:val="000C48D8"/>
    <w:rsid w:val="000C50F1"/>
    <w:rsid w:val="000C5770"/>
    <w:rsid w:val="000C7822"/>
    <w:rsid w:val="000D52C6"/>
    <w:rsid w:val="000E0509"/>
    <w:rsid w:val="000E369F"/>
    <w:rsid w:val="000E492E"/>
    <w:rsid w:val="000E4F46"/>
    <w:rsid w:val="000E5763"/>
    <w:rsid w:val="000E6898"/>
    <w:rsid w:val="000E7468"/>
    <w:rsid w:val="000E7907"/>
    <w:rsid w:val="000F0893"/>
    <w:rsid w:val="000F174B"/>
    <w:rsid w:val="000F5636"/>
    <w:rsid w:val="000F5E08"/>
    <w:rsid w:val="00101547"/>
    <w:rsid w:val="00102C1C"/>
    <w:rsid w:val="00103A97"/>
    <w:rsid w:val="00105C5F"/>
    <w:rsid w:val="00105CC0"/>
    <w:rsid w:val="00111554"/>
    <w:rsid w:val="00115A4C"/>
    <w:rsid w:val="00116021"/>
    <w:rsid w:val="00121825"/>
    <w:rsid w:val="0012293E"/>
    <w:rsid w:val="00122CDE"/>
    <w:rsid w:val="00126910"/>
    <w:rsid w:val="001277B0"/>
    <w:rsid w:val="001301FD"/>
    <w:rsid w:val="00130AD5"/>
    <w:rsid w:val="00130B1D"/>
    <w:rsid w:val="001336B7"/>
    <w:rsid w:val="00133A2C"/>
    <w:rsid w:val="00137632"/>
    <w:rsid w:val="0014003F"/>
    <w:rsid w:val="00140166"/>
    <w:rsid w:val="00142AB2"/>
    <w:rsid w:val="00143DC7"/>
    <w:rsid w:val="00143F15"/>
    <w:rsid w:val="00143F72"/>
    <w:rsid w:val="0015264A"/>
    <w:rsid w:val="00152C8D"/>
    <w:rsid w:val="001532D1"/>
    <w:rsid w:val="00154483"/>
    <w:rsid w:val="00156C7A"/>
    <w:rsid w:val="00157B93"/>
    <w:rsid w:val="00161BE6"/>
    <w:rsid w:val="00163A5B"/>
    <w:rsid w:val="00163C3A"/>
    <w:rsid w:val="00165B05"/>
    <w:rsid w:val="0017184B"/>
    <w:rsid w:val="00176287"/>
    <w:rsid w:val="00176B44"/>
    <w:rsid w:val="0018266E"/>
    <w:rsid w:val="00182DAE"/>
    <w:rsid w:val="00186515"/>
    <w:rsid w:val="00186CE4"/>
    <w:rsid w:val="0018753C"/>
    <w:rsid w:val="00191EAF"/>
    <w:rsid w:val="00192490"/>
    <w:rsid w:val="00193841"/>
    <w:rsid w:val="001A419E"/>
    <w:rsid w:val="001A488D"/>
    <w:rsid w:val="001A4CA6"/>
    <w:rsid w:val="001A6C3E"/>
    <w:rsid w:val="001B2264"/>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23E"/>
    <w:rsid w:val="001E6D94"/>
    <w:rsid w:val="001F1BEB"/>
    <w:rsid w:val="001F2F5C"/>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20C1"/>
    <w:rsid w:val="00243812"/>
    <w:rsid w:val="002446FF"/>
    <w:rsid w:val="00245CB4"/>
    <w:rsid w:val="00247638"/>
    <w:rsid w:val="002500C0"/>
    <w:rsid w:val="00250AB0"/>
    <w:rsid w:val="002528BF"/>
    <w:rsid w:val="002607DD"/>
    <w:rsid w:val="0026149E"/>
    <w:rsid w:val="00261D28"/>
    <w:rsid w:val="0026337D"/>
    <w:rsid w:val="002659D2"/>
    <w:rsid w:val="002661B0"/>
    <w:rsid w:val="00267EA0"/>
    <w:rsid w:val="002713F4"/>
    <w:rsid w:val="002718BA"/>
    <w:rsid w:val="00271E39"/>
    <w:rsid w:val="002722EB"/>
    <w:rsid w:val="00273BE4"/>
    <w:rsid w:val="00273E85"/>
    <w:rsid w:val="00276476"/>
    <w:rsid w:val="002775C7"/>
    <w:rsid w:val="00277BE1"/>
    <w:rsid w:val="002802C0"/>
    <w:rsid w:val="00285E61"/>
    <w:rsid w:val="0028744B"/>
    <w:rsid w:val="00292003"/>
    <w:rsid w:val="002929DF"/>
    <w:rsid w:val="00293B1E"/>
    <w:rsid w:val="0029531C"/>
    <w:rsid w:val="002A03FC"/>
    <w:rsid w:val="002A1401"/>
    <w:rsid w:val="002A1802"/>
    <w:rsid w:val="002A4A7D"/>
    <w:rsid w:val="002A6EA5"/>
    <w:rsid w:val="002A7E92"/>
    <w:rsid w:val="002B0E65"/>
    <w:rsid w:val="002B21EE"/>
    <w:rsid w:val="002B2AF9"/>
    <w:rsid w:val="002B2F61"/>
    <w:rsid w:val="002B4021"/>
    <w:rsid w:val="002B5415"/>
    <w:rsid w:val="002B5923"/>
    <w:rsid w:val="002B5CF3"/>
    <w:rsid w:val="002B62EF"/>
    <w:rsid w:val="002B71FD"/>
    <w:rsid w:val="002C06B3"/>
    <w:rsid w:val="002C11B1"/>
    <w:rsid w:val="002C1EA0"/>
    <w:rsid w:val="002C2D8B"/>
    <w:rsid w:val="002C488A"/>
    <w:rsid w:val="002D0BF7"/>
    <w:rsid w:val="002D3D38"/>
    <w:rsid w:val="002D48B8"/>
    <w:rsid w:val="002D5013"/>
    <w:rsid w:val="002E107D"/>
    <w:rsid w:val="002E2322"/>
    <w:rsid w:val="002E3250"/>
    <w:rsid w:val="002E35C3"/>
    <w:rsid w:val="002E3D8D"/>
    <w:rsid w:val="002E4771"/>
    <w:rsid w:val="002F0140"/>
    <w:rsid w:val="002F084B"/>
    <w:rsid w:val="002F0B73"/>
    <w:rsid w:val="002F232B"/>
    <w:rsid w:val="002F3D29"/>
    <w:rsid w:val="002F4570"/>
    <w:rsid w:val="002F5A4F"/>
    <w:rsid w:val="002F7506"/>
    <w:rsid w:val="00300CC4"/>
    <w:rsid w:val="00303282"/>
    <w:rsid w:val="00303BF2"/>
    <w:rsid w:val="00304909"/>
    <w:rsid w:val="00305158"/>
    <w:rsid w:val="00305BB7"/>
    <w:rsid w:val="003100E8"/>
    <w:rsid w:val="003153FA"/>
    <w:rsid w:val="003154C6"/>
    <w:rsid w:val="0031724C"/>
    <w:rsid w:val="0032134A"/>
    <w:rsid w:val="00322DD4"/>
    <w:rsid w:val="00324DEE"/>
    <w:rsid w:val="00326644"/>
    <w:rsid w:val="00326672"/>
    <w:rsid w:val="003276C6"/>
    <w:rsid w:val="003278C1"/>
    <w:rsid w:val="00331FB0"/>
    <w:rsid w:val="0033222C"/>
    <w:rsid w:val="00332E97"/>
    <w:rsid w:val="00336D06"/>
    <w:rsid w:val="00336FD5"/>
    <w:rsid w:val="00337C70"/>
    <w:rsid w:val="00337EC6"/>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6034"/>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0C0F"/>
    <w:rsid w:val="003D3DB3"/>
    <w:rsid w:val="003D729D"/>
    <w:rsid w:val="003D7B73"/>
    <w:rsid w:val="003E1723"/>
    <w:rsid w:val="003E45C2"/>
    <w:rsid w:val="003E55A3"/>
    <w:rsid w:val="003E5D29"/>
    <w:rsid w:val="003E6420"/>
    <w:rsid w:val="003E6631"/>
    <w:rsid w:val="003E7CD6"/>
    <w:rsid w:val="003F0879"/>
    <w:rsid w:val="003F2717"/>
    <w:rsid w:val="00400A26"/>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41DBD"/>
    <w:rsid w:val="004438ED"/>
    <w:rsid w:val="0044664B"/>
    <w:rsid w:val="00450D17"/>
    <w:rsid w:val="00451479"/>
    <w:rsid w:val="004518E6"/>
    <w:rsid w:val="0045277C"/>
    <w:rsid w:val="00454471"/>
    <w:rsid w:val="00455CD5"/>
    <w:rsid w:val="00456C26"/>
    <w:rsid w:val="004605BE"/>
    <w:rsid w:val="00460B57"/>
    <w:rsid w:val="00462553"/>
    <w:rsid w:val="00463F4A"/>
    <w:rsid w:val="00465BE8"/>
    <w:rsid w:val="004668FA"/>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A567B"/>
    <w:rsid w:val="004B6753"/>
    <w:rsid w:val="004B67E7"/>
    <w:rsid w:val="004B69B5"/>
    <w:rsid w:val="004B7133"/>
    <w:rsid w:val="004C3167"/>
    <w:rsid w:val="004C5C6E"/>
    <w:rsid w:val="004C6EA2"/>
    <w:rsid w:val="004C6FE5"/>
    <w:rsid w:val="004D19A0"/>
    <w:rsid w:val="004D1EDA"/>
    <w:rsid w:val="004D252A"/>
    <w:rsid w:val="004D4C8B"/>
    <w:rsid w:val="004D7895"/>
    <w:rsid w:val="004E038E"/>
    <w:rsid w:val="004E0C76"/>
    <w:rsid w:val="004E17BB"/>
    <w:rsid w:val="004E349E"/>
    <w:rsid w:val="004E34AF"/>
    <w:rsid w:val="004E35CF"/>
    <w:rsid w:val="004E47EA"/>
    <w:rsid w:val="004E47F0"/>
    <w:rsid w:val="004E4F24"/>
    <w:rsid w:val="004E5C94"/>
    <w:rsid w:val="004E62F5"/>
    <w:rsid w:val="004F26CF"/>
    <w:rsid w:val="004F30F0"/>
    <w:rsid w:val="004F3283"/>
    <w:rsid w:val="004F4A18"/>
    <w:rsid w:val="004F506A"/>
    <w:rsid w:val="004F5172"/>
    <w:rsid w:val="004F68A9"/>
    <w:rsid w:val="004F7338"/>
    <w:rsid w:val="004F799A"/>
    <w:rsid w:val="0050214B"/>
    <w:rsid w:val="00504AD1"/>
    <w:rsid w:val="00504B65"/>
    <w:rsid w:val="00505206"/>
    <w:rsid w:val="005053D8"/>
    <w:rsid w:val="00505B23"/>
    <w:rsid w:val="00511585"/>
    <w:rsid w:val="00526469"/>
    <w:rsid w:val="00526D8B"/>
    <w:rsid w:val="00532D12"/>
    <w:rsid w:val="00532EBA"/>
    <w:rsid w:val="005331ED"/>
    <w:rsid w:val="00533DEF"/>
    <w:rsid w:val="005351BD"/>
    <w:rsid w:val="00535E0A"/>
    <w:rsid w:val="00537B1C"/>
    <w:rsid w:val="005403C3"/>
    <w:rsid w:val="005427D8"/>
    <w:rsid w:val="005431FF"/>
    <w:rsid w:val="005437A6"/>
    <w:rsid w:val="00543FAD"/>
    <w:rsid w:val="00545E65"/>
    <w:rsid w:val="005510CD"/>
    <w:rsid w:val="005514D5"/>
    <w:rsid w:val="0055154B"/>
    <w:rsid w:val="005521D9"/>
    <w:rsid w:val="005553BC"/>
    <w:rsid w:val="00555517"/>
    <w:rsid w:val="00557C61"/>
    <w:rsid w:val="005608F4"/>
    <w:rsid w:val="0056412D"/>
    <w:rsid w:val="0056502D"/>
    <w:rsid w:val="00566668"/>
    <w:rsid w:val="0057249D"/>
    <w:rsid w:val="005737BE"/>
    <w:rsid w:val="00574FCA"/>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823"/>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1F6B"/>
    <w:rsid w:val="005E23EF"/>
    <w:rsid w:val="005E3157"/>
    <w:rsid w:val="005E5A93"/>
    <w:rsid w:val="005F0AEE"/>
    <w:rsid w:val="005F6DA0"/>
    <w:rsid w:val="005F7541"/>
    <w:rsid w:val="005F7965"/>
    <w:rsid w:val="00600269"/>
    <w:rsid w:val="006009F4"/>
    <w:rsid w:val="00600BAD"/>
    <w:rsid w:val="00600DEE"/>
    <w:rsid w:val="00613E07"/>
    <w:rsid w:val="00616BE6"/>
    <w:rsid w:val="0061757F"/>
    <w:rsid w:val="00617FB3"/>
    <w:rsid w:val="00620E18"/>
    <w:rsid w:val="006256D8"/>
    <w:rsid w:val="00627731"/>
    <w:rsid w:val="00630244"/>
    <w:rsid w:val="00631347"/>
    <w:rsid w:val="00631756"/>
    <w:rsid w:val="0063246D"/>
    <w:rsid w:val="006327E9"/>
    <w:rsid w:val="006335F6"/>
    <w:rsid w:val="00636571"/>
    <w:rsid w:val="00636BE3"/>
    <w:rsid w:val="0064212C"/>
    <w:rsid w:val="0064330E"/>
    <w:rsid w:val="006439DE"/>
    <w:rsid w:val="006447F0"/>
    <w:rsid w:val="00650DD9"/>
    <w:rsid w:val="0065197D"/>
    <w:rsid w:val="006523BB"/>
    <w:rsid w:val="00654F80"/>
    <w:rsid w:val="00661D41"/>
    <w:rsid w:val="00662A97"/>
    <w:rsid w:val="0066610D"/>
    <w:rsid w:val="006675B8"/>
    <w:rsid w:val="00673BC1"/>
    <w:rsid w:val="00674CAB"/>
    <w:rsid w:val="00675809"/>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7569"/>
    <w:rsid w:val="006A7B9B"/>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96C"/>
    <w:rsid w:val="006F3B53"/>
    <w:rsid w:val="006F432D"/>
    <w:rsid w:val="006F7129"/>
    <w:rsid w:val="006F7F82"/>
    <w:rsid w:val="00703199"/>
    <w:rsid w:val="007036FD"/>
    <w:rsid w:val="00705312"/>
    <w:rsid w:val="00705CD8"/>
    <w:rsid w:val="00706796"/>
    <w:rsid w:val="0070722E"/>
    <w:rsid w:val="007104AC"/>
    <w:rsid w:val="007106D7"/>
    <w:rsid w:val="0071127B"/>
    <w:rsid w:val="007126FD"/>
    <w:rsid w:val="007130B7"/>
    <w:rsid w:val="007137A8"/>
    <w:rsid w:val="00715E2B"/>
    <w:rsid w:val="00717096"/>
    <w:rsid w:val="00721959"/>
    <w:rsid w:val="00722BAE"/>
    <w:rsid w:val="00723EAE"/>
    <w:rsid w:val="00723F2F"/>
    <w:rsid w:val="007254E1"/>
    <w:rsid w:val="00725E91"/>
    <w:rsid w:val="00731031"/>
    <w:rsid w:val="00731913"/>
    <w:rsid w:val="007323D6"/>
    <w:rsid w:val="00736C7B"/>
    <w:rsid w:val="007373EF"/>
    <w:rsid w:val="007405F6"/>
    <w:rsid w:val="00741112"/>
    <w:rsid w:val="00741C1D"/>
    <w:rsid w:val="007428FE"/>
    <w:rsid w:val="0074398E"/>
    <w:rsid w:val="00744BF2"/>
    <w:rsid w:val="007535FA"/>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2AA"/>
    <w:rsid w:val="007845FC"/>
    <w:rsid w:val="00786B96"/>
    <w:rsid w:val="00787003"/>
    <w:rsid w:val="0078765E"/>
    <w:rsid w:val="00790CA8"/>
    <w:rsid w:val="00790D30"/>
    <w:rsid w:val="00792BB3"/>
    <w:rsid w:val="007A0891"/>
    <w:rsid w:val="007A223E"/>
    <w:rsid w:val="007A305B"/>
    <w:rsid w:val="007A37CE"/>
    <w:rsid w:val="007A3D53"/>
    <w:rsid w:val="007A748C"/>
    <w:rsid w:val="007B01C5"/>
    <w:rsid w:val="007B22F5"/>
    <w:rsid w:val="007B3A3E"/>
    <w:rsid w:val="007B745E"/>
    <w:rsid w:val="007B7652"/>
    <w:rsid w:val="007B7C22"/>
    <w:rsid w:val="007C122E"/>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29F9"/>
    <w:rsid w:val="007F3116"/>
    <w:rsid w:val="007F3A30"/>
    <w:rsid w:val="008047C8"/>
    <w:rsid w:val="008048D4"/>
    <w:rsid w:val="008051A4"/>
    <w:rsid w:val="00806074"/>
    <w:rsid w:val="008068CA"/>
    <w:rsid w:val="00806F62"/>
    <w:rsid w:val="00811444"/>
    <w:rsid w:val="008114F6"/>
    <w:rsid w:val="00812060"/>
    <w:rsid w:val="00821673"/>
    <w:rsid w:val="008229D4"/>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26D1"/>
    <w:rsid w:val="0086513F"/>
    <w:rsid w:val="00865E79"/>
    <w:rsid w:val="0086659A"/>
    <w:rsid w:val="00870023"/>
    <w:rsid w:val="008703C0"/>
    <w:rsid w:val="00872529"/>
    <w:rsid w:val="0087268D"/>
    <w:rsid w:val="008742E0"/>
    <w:rsid w:val="008748DD"/>
    <w:rsid w:val="008770E1"/>
    <w:rsid w:val="00881DCE"/>
    <w:rsid w:val="008858FD"/>
    <w:rsid w:val="00886BDF"/>
    <w:rsid w:val="00887E18"/>
    <w:rsid w:val="008903F0"/>
    <w:rsid w:val="00895F8C"/>
    <w:rsid w:val="00896700"/>
    <w:rsid w:val="008A0262"/>
    <w:rsid w:val="008A4AF1"/>
    <w:rsid w:val="008A65B9"/>
    <w:rsid w:val="008B1773"/>
    <w:rsid w:val="008B2636"/>
    <w:rsid w:val="008B4AB5"/>
    <w:rsid w:val="008C45CC"/>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2CB1"/>
    <w:rsid w:val="008F36DA"/>
    <w:rsid w:val="008F3D33"/>
    <w:rsid w:val="008F5ED2"/>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68A9"/>
    <w:rsid w:val="00967CE0"/>
    <w:rsid w:val="00970D14"/>
    <w:rsid w:val="00976C5A"/>
    <w:rsid w:val="00977C4F"/>
    <w:rsid w:val="00982CDC"/>
    <w:rsid w:val="00985E19"/>
    <w:rsid w:val="00987090"/>
    <w:rsid w:val="00987B63"/>
    <w:rsid w:val="00992AEC"/>
    <w:rsid w:val="00992D74"/>
    <w:rsid w:val="009931AB"/>
    <w:rsid w:val="00994F70"/>
    <w:rsid w:val="00995085"/>
    <w:rsid w:val="009A4612"/>
    <w:rsid w:val="009A5994"/>
    <w:rsid w:val="009A65B6"/>
    <w:rsid w:val="009B05C2"/>
    <w:rsid w:val="009B2445"/>
    <w:rsid w:val="009B401E"/>
    <w:rsid w:val="009C1449"/>
    <w:rsid w:val="009C2AE4"/>
    <w:rsid w:val="009C3A6A"/>
    <w:rsid w:val="009D050A"/>
    <w:rsid w:val="009D2C4E"/>
    <w:rsid w:val="009D7966"/>
    <w:rsid w:val="009E0D28"/>
    <w:rsid w:val="009E2B99"/>
    <w:rsid w:val="009F06EB"/>
    <w:rsid w:val="009F2327"/>
    <w:rsid w:val="009F2C38"/>
    <w:rsid w:val="009F4211"/>
    <w:rsid w:val="00A04F73"/>
    <w:rsid w:val="00A05A59"/>
    <w:rsid w:val="00A06154"/>
    <w:rsid w:val="00A07E4D"/>
    <w:rsid w:val="00A147EE"/>
    <w:rsid w:val="00A1598A"/>
    <w:rsid w:val="00A20231"/>
    <w:rsid w:val="00A20FBA"/>
    <w:rsid w:val="00A223F5"/>
    <w:rsid w:val="00A2436F"/>
    <w:rsid w:val="00A25327"/>
    <w:rsid w:val="00A268EA"/>
    <w:rsid w:val="00A351C2"/>
    <w:rsid w:val="00A41AC7"/>
    <w:rsid w:val="00A421CB"/>
    <w:rsid w:val="00A4289B"/>
    <w:rsid w:val="00A43487"/>
    <w:rsid w:val="00A534F9"/>
    <w:rsid w:val="00A53941"/>
    <w:rsid w:val="00A573C5"/>
    <w:rsid w:val="00A615AA"/>
    <w:rsid w:val="00A64268"/>
    <w:rsid w:val="00A66E64"/>
    <w:rsid w:val="00A70952"/>
    <w:rsid w:val="00A72985"/>
    <w:rsid w:val="00A736BA"/>
    <w:rsid w:val="00A75FC6"/>
    <w:rsid w:val="00A76B37"/>
    <w:rsid w:val="00A76D0B"/>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60A4"/>
    <w:rsid w:val="00AE42D1"/>
    <w:rsid w:val="00AE43E8"/>
    <w:rsid w:val="00AE4791"/>
    <w:rsid w:val="00AF1E83"/>
    <w:rsid w:val="00AF2FBE"/>
    <w:rsid w:val="00AF3D8E"/>
    <w:rsid w:val="00AF3F80"/>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502D8"/>
    <w:rsid w:val="00B50833"/>
    <w:rsid w:val="00B524EE"/>
    <w:rsid w:val="00B5252F"/>
    <w:rsid w:val="00B52839"/>
    <w:rsid w:val="00B53BE2"/>
    <w:rsid w:val="00B53DA7"/>
    <w:rsid w:val="00B54665"/>
    <w:rsid w:val="00B57065"/>
    <w:rsid w:val="00B62221"/>
    <w:rsid w:val="00B721D4"/>
    <w:rsid w:val="00B802DA"/>
    <w:rsid w:val="00B80EDF"/>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C71B9"/>
    <w:rsid w:val="00BD04B8"/>
    <w:rsid w:val="00BD1915"/>
    <w:rsid w:val="00BD1C89"/>
    <w:rsid w:val="00BD536E"/>
    <w:rsid w:val="00BD56D3"/>
    <w:rsid w:val="00BD7C6F"/>
    <w:rsid w:val="00BD7E0A"/>
    <w:rsid w:val="00BE07D1"/>
    <w:rsid w:val="00BE24AB"/>
    <w:rsid w:val="00BE4CB0"/>
    <w:rsid w:val="00BE7116"/>
    <w:rsid w:val="00BE7EF3"/>
    <w:rsid w:val="00BF22EB"/>
    <w:rsid w:val="00BF2526"/>
    <w:rsid w:val="00BF2AD1"/>
    <w:rsid w:val="00BF3939"/>
    <w:rsid w:val="00BF5809"/>
    <w:rsid w:val="00C01493"/>
    <w:rsid w:val="00C02218"/>
    <w:rsid w:val="00C03138"/>
    <w:rsid w:val="00C04652"/>
    <w:rsid w:val="00C0655A"/>
    <w:rsid w:val="00C07613"/>
    <w:rsid w:val="00C07ACD"/>
    <w:rsid w:val="00C07C31"/>
    <w:rsid w:val="00C13E71"/>
    <w:rsid w:val="00C14FF5"/>
    <w:rsid w:val="00C16AC9"/>
    <w:rsid w:val="00C17689"/>
    <w:rsid w:val="00C30DFA"/>
    <w:rsid w:val="00C3268E"/>
    <w:rsid w:val="00C32CB6"/>
    <w:rsid w:val="00C3357C"/>
    <w:rsid w:val="00C352BC"/>
    <w:rsid w:val="00C378D7"/>
    <w:rsid w:val="00C3793B"/>
    <w:rsid w:val="00C379DB"/>
    <w:rsid w:val="00C437AF"/>
    <w:rsid w:val="00C44AA1"/>
    <w:rsid w:val="00C462EF"/>
    <w:rsid w:val="00C46BD2"/>
    <w:rsid w:val="00C53908"/>
    <w:rsid w:val="00C54702"/>
    <w:rsid w:val="00C54782"/>
    <w:rsid w:val="00C54943"/>
    <w:rsid w:val="00C55B8E"/>
    <w:rsid w:val="00C55F32"/>
    <w:rsid w:val="00C57368"/>
    <w:rsid w:val="00C578B4"/>
    <w:rsid w:val="00C57BBC"/>
    <w:rsid w:val="00C6203D"/>
    <w:rsid w:val="00C6271E"/>
    <w:rsid w:val="00C64C59"/>
    <w:rsid w:val="00C66DE4"/>
    <w:rsid w:val="00C72541"/>
    <w:rsid w:val="00C72DEB"/>
    <w:rsid w:val="00C75759"/>
    <w:rsid w:val="00C83E07"/>
    <w:rsid w:val="00C917C7"/>
    <w:rsid w:val="00C940CE"/>
    <w:rsid w:val="00C94243"/>
    <w:rsid w:val="00C95D81"/>
    <w:rsid w:val="00C97759"/>
    <w:rsid w:val="00CA17A6"/>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4E02"/>
    <w:rsid w:val="00CE563C"/>
    <w:rsid w:val="00CE7BC2"/>
    <w:rsid w:val="00CF1212"/>
    <w:rsid w:val="00CF3B2A"/>
    <w:rsid w:val="00D004AF"/>
    <w:rsid w:val="00D00C92"/>
    <w:rsid w:val="00D04653"/>
    <w:rsid w:val="00D0507E"/>
    <w:rsid w:val="00D11655"/>
    <w:rsid w:val="00D1188C"/>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766D3"/>
    <w:rsid w:val="00D821B5"/>
    <w:rsid w:val="00D83E09"/>
    <w:rsid w:val="00D84B9A"/>
    <w:rsid w:val="00D84C47"/>
    <w:rsid w:val="00D876BC"/>
    <w:rsid w:val="00D90B32"/>
    <w:rsid w:val="00D912E9"/>
    <w:rsid w:val="00D92061"/>
    <w:rsid w:val="00D92B3B"/>
    <w:rsid w:val="00D93EEE"/>
    <w:rsid w:val="00D95E48"/>
    <w:rsid w:val="00DA1F96"/>
    <w:rsid w:val="00DA2F47"/>
    <w:rsid w:val="00DA34CC"/>
    <w:rsid w:val="00DA6032"/>
    <w:rsid w:val="00DA61CC"/>
    <w:rsid w:val="00DA72D3"/>
    <w:rsid w:val="00DA7344"/>
    <w:rsid w:val="00DB067A"/>
    <w:rsid w:val="00DB1523"/>
    <w:rsid w:val="00DB2CC1"/>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9A0"/>
    <w:rsid w:val="00DD4B3A"/>
    <w:rsid w:val="00DE1738"/>
    <w:rsid w:val="00DE365E"/>
    <w:rsid w:val="00DF079C"/>
    <w:rsid w:val="00DF4A5C"/>
    <w:rsid w:val="00DF6300"/>
    <w:rsid w:val="00E01E8D"/>
    <w:rsid w:val="00E01F35"/>
    <w:rsid w:val="00E02AF8"/>
    <w:rsid w:val="00E02F76"/>
    <w:rsid w:val="00E06388"/>
    <w:rsid w:val="00E072A0"/>
    <w:rsid w:val="00E10558"/>
    <w:rsid w:val="00E11EE6"/>
    <w:rsid w:val="00E134F2"/>
    <w:rsid w:val="00E13F34"/>
    <w:rsid w:val="00E14005"/>
    <w:rsid w:val="00E20F8C"/>
    <w:rsid w:val="00E21322"/>
    <w:rsid w:val="00E21995"/>
    <w:rsid w:val="00E22968"/>
    <w:rsid w:val="00E23D30"/>
    <w:rsid w:val="00E26B68"/>
    <w:rsid w:val="00E26DC5"/>
    <w:rsid w:val="00E33869"/>
    <w:rsid w:val="00E34ACC"/>
    <w:rsid w:val="00E34C3B"/>
    <w:rsid w:val="00E35099"/>
    <w:rsid w:val="00E37103"/>
    <w:rsid w:val="00E42727"/>
    <w:rsid w:val="00E427D9"/>
    <w:rsid w:val="00E43FA4"/>
    <w:rsid w:val="00E444B9"/>
    <w:rsid w:val="00E45638"/>
    <w:rsid w:val="00E459DB"/>
    <w:rsid w:val="00E50A9E"/>
    <w:rsid w:val="00E5146B"/>
    <w:rsid w:val="00E51F13"/>
    <w:rsid w:val="00E5319B"/>
    <w:rsid w:val="00E5487B"/>
    <w:rsid w:val="00E54C62"/>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4A10"/>
    <w:rsid w:val="00E95300"/>
    <w:rsid w:val="00E95A36"/>
    <w:rsid w:val="00EA0D3C"/>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54A4"/>
    <w:rsid w:val="00ED4210"/>
    <w:rsid w:val="00ED652C"/>
    <w:rsid w:val="00EE2697"/>
    <w:rsid w:val="00EE407A"/>
    <w:rsid w:val="00EF265A"/>
    <w:rsid w:val="00EF2FA0"/>
    <w:rsid w:val="00EF6B3A"/>
    <w:rsid w:val="00F00C0A"/>
    <w:rsid w:val="00F015D6"/>
    <w:rsid w:val="00F02A2A"/>
    <w:rsid w:val="00F03517"/>
    <w:rsid w:val="00F041D9"/>
    <w:rsid w:val="00F10755"/>
    <w:rsid w:val="00F10989"/>
    <w:rsid w:val="00F231F7"/>
    <w:rsid w:val="00F23B09"/>
    <w:rsid w:val="00F24EA6"/>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20DF"/>
    <w:rsid w:val="00F740D2"/>
    <w:rsid w:val="00F762F1"/>
    <w:rsid w:val="00F80535"/>
    <w:rsid w:val="00F8085A"/>
    <w:rsid w:val="00F8176B"/>
    <w:rsid w:val="00F81E5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5218"/>
    <w:rsid w:val="00FB6EB8"/>
    <w:rsid w:val="00FC0B8F"/>
    <w:rsid w:val="00FC0DBA"/>
    <w:rsid w:val="00FC0DE8"/>
    <w:rsid w:val="00FC2F75"/>
    <w:rsid w:val="00FC53C4"/>
    <w:rsid w:val="00FC6B98"/>
    <w:rsid w:val="00FC7C68"/>
    <w:rsid w:val="00FD16D8"/>
    <w:rsid w:val="00FD2018"/>
    <w:rsid w:val="00FD52DA"/>
    <w:rsid w:val="00FD5B88"/>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1551CF"/>
  <w15:docId w15:val="{E4F34B4F-C9A3-45F6-ACEA-A2CB96F0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Times New Roman"/>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Times New Roman"/>
      <w:b/>
      <w:color w:val="000080"/>
      <w:sz w:val="24"/>
    </w:rPr>
  </w:style>
  <w:style w:type="character" w:customStyle="1" w:styleId="20">
    <w:name w:val="Заголовок 2 Знак"/>
    <w:link w:val="2"/>
    <w:uiPriority w:val="99"/>
    <w:semiHidden/>
    <w:locked/>
    <w:rsid w:val="0002596D"/>
    <w:rPr>
      <w:rFonts w:ascii="Cambria" w:hAnsi="Cambria" w:cs="Times New Roman"/>
      <w:b/>
      <w:i/>
      <w:sz w:val="28"/>
    </w:rPr>
  </w:style>
  <w:style w:type="character" w:styleId="a3">
    <w:name w:val="FollowedHyperlink"/>
    <w:uiPriority w:val="99"/>
    <w:rsid w:val="00C14FF5"/>
    <w:rPr>
      <w:rFonts w:cs="Times New Roman"/>
      <w:color w:val="800080"/>
      <w:u w:val="single"/>
    </w:rPr>
  </w:style>
  <w:style w:type="character" w:styleId="a4">
    <w:name w:val="Hyperlink"/>
    <w:uiPriority w:val="99"/>
    <w:rsid w:val="00C14FF5"/>
    <w:rPr>
      <w:rFonts w:cs="Times New Roman"/>
      <w:color w:val="0000FF"/>
      <w:u w:val="single"/>
    </w:rPr>
  </w:style>
  <w:style w:type="paragraph" w:styleId="a5">
    <w:name w:val="footer"/>
    <w:basedOn w:val="a"/>
    <w:link w:val="a6"/>
    <w:uiPriority w:val="99"/>
    <w:rsid w:val="00C14FF5"/>
    <w:pPr>
      <w:tabs>
        <w:tab w:val="center" w:pos="4677"/>
        <w:tab w:val="right" w:pos="9355"/>
      </w:tabs>
      <w:spacing w:after="0" w:line="240" w:lineRule="auto"/>
    </w:pPr>
    <w:rPr>
      <w:rFonts w:ascii="Times New Roman" w:hAnsi="Times New Roman" w:cs="Times New Roman"/>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rPr>
  </w:style>
  <w:style w:type="character" w:styleId="a7">
    <w:name w:val="page number"/>
    <w:uiPriority w:val="99"/>
    <w:rsid w:val="00C14FF5"/>
    <w:rPr>
      <w:rFonts w:cs="Times New Roman"/>
    </w:rPr>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sz w:val="22"/>
      <w:szCs w:val="22"/>
    </w:rPr>
  </w:style>
  <w:style w:type="paragraph" w:styleId="a8">
    <w:name w:val="header"/>
    <w:basedOn w:val="a"/>
    <w:link w:val="a9"/>
    <w:uiPriority w:val="99"/>
    <w:rsid w:val="00C14FF5"/>
    <w:pPr>
      <w:tabs>
        <w:tab w:val="center" w:pos="4677"/>
        <w:tab w:val="right" w:pos="9355"/>
      </w:tabs>
      <w:spacing w:after="0" w:line="240" w:lineRule="auto"/>
    </w:pPr>
    <w:rPr>
      <w:rFonts w:ascii="Times New Roman" w:hAnsi="Times New Roman" w:cs="Times New Roman"/>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imes New Roman"/>
      <w:sz w:val="16"/>
      <w:szCs w:val="16"/>
    </w:rPr>
  </w:style>
  <w:style w:type="character" w:customStyle="1" w:styleId="ac">
    <w:name w:val="Текст выноски Знак"/>
    <w:link w:val="ab"/>
    <w:uiPriority w:val="99"/>
    <w:semiHidden/>
    <w:locked/>
    <w:rsid w:val="00C14FF5"/>
    <w:rPr>
      <w:rFonts w:ascii="Tahoma" w:hAnsi="Tahoma" w:cs="Times New Roman"/>
      <w:sz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rFonts w:ascii="Times New Roman" w:hAnsi="Times New Roman" w:cs="Times New Roman"/>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szCs w:val="22"/>
      <w:lang w:val="ru-RU" w:eastAsia="ru-RU" w:bidi="ar-SA"/>
    </w:rPr>
  </w:style>
  <w:style w:type="table" w:styleId="af2">
    <w:name w:val="Table Grid"/>
    <w:basedOn w:val="a1"/>
    <w:uiPriority w:val="99"/>
    <w:rsid w:val="006F3B53"/>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uiPriority w:val="99"/>
    <w:qFormat/>
    <w:rsid w:val="00FD2018"/>
    <w:rPr>
      <w:rFonts w:cs="Times New Roman"/>
      <w:b/>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uiPriority w:val="99"/>
    <w:rsid w:val="004F7338"/>
    <w:rPr>
      <w:rFonts w:cs="Times New Roman"/>
    </w:rPr>
  </w:style>
  <w:style w:type="character" w:customStyle="1" w:styleId="apple-converted-space">
    <w:name w:val="apple-converted-space"/>
    <w:uiPriority w:val="99"/>
    <w:rsid w:val="004F7338"/>
    <w:rPr>
      <w:rFonts w:cs="Times New Roman"/>
    </w:rPr>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uiPriority w:val="99"/>
    <w:rsid w:val="004F7338"/>
    <w:rPr>
      <w:rFonts w:cs="Times New Roman"/>
    </w:rPr>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uiPriority w:val="99"/>
    <w:rsid w:val="003B44B9"/>
    <w:rPr>
      <w:rFonts w:cs="Times New Roman"/>
    </w:rPr>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uiPriority w:val="99"/>
    <w:rsid w:val="00DC299B"/>
    <w:rPr>
      <w:rFonts w:cs="Times New Roman"/>
    </w:rPr>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uiPriority w:val="99"/>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uiPriority w:val="99"/>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uiPriority w:val="99"/>
    <w:rsid w:val="00416AB7"/>
    <w:pPr>
      <w:spacing w:after="160" w:line="240" w:lineRule="exact"/>
    </w:pPr>
    <w:rPr>
      <w:rFonts w:ascii="Verdana" w:hAnsi="Verdana" w:cs="Times New Roman"/>
      <w:sz w:val="20"/>
      <w:szCs w:val="20"/>
      <w:lang w:val="en-US" w:eastAsia="en-US"/>
    </w:rPr>
  </w:style>
  <w:style w:type="character" w:customStyle="1" w:styleId="UnresolvedMention">
    <w:name w:val="Unresolved Mention"/>
    <w:uiPriority w:val="99"/>
    <w:semiHidden/>
    <w:rsid w:val="00723EAE"/>
    <w:rPr>
      <w:color w:val="605E5C"/>
      <w:shd w:val="clear" w:color="auto" w:fill="E1DFDD"/>
    </w:rPr>
  </w:style>
  <w:style w:type="paragraph" w:customStyle="1" w:styleId="12">
    <w:name w:val="Без интервала1"/>
    <w:uiPriority w:val="99"/>
    <w:rsid w:val="009A4612"/>
    <w:pPr>
      <w:suppressAutoHyphens/>
    </w:pPr>
    <w:rPr>
      <w:rFonts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956365">
      <w:marLeft w:val="0"/>
      <w:marRight w:val="0"/>
      <w:marTop w:val="0"/>
      <w:marBottom w:val="0"/>
      <w:divBdr>
        <w:top w:val="none" w:sz="0" w:space="0" w:color="auto"/>
        <w:left w:val="none" w:sz="0" w:space="0" w:color="auto"/>
        <w:bottom w:val="none" w:sz="0" w:space="0" w:color="auto"/>
        <w:right w:val="none" w:sz="0" w:space="0" w:color="auto"/>
      </w:divBdr>
    </w:div>
    <w:div w:id="1803956366">
      <w:marLeft w:val="0"/>
      <w:marRight w:val="0"/>
      <w:marTop w:val="0"/>
      <w:marBottom w:val="0"/>
      <w:divBdr>
        <w:top w:val="none" w:sz="0" w:space="0" w:color="auto"/>
        <w:left w:val="none" w:sz="0" w:space="0" w:color="auto"/>
        <w:bottom w:val="none" w:sz="0" w:space="0" w:color="auto"/>
        <w:right w:val="none" w:sz="0" w:space="0" w:color="auto"/>
      </w:divBdr>
    </w:div>
    <w:div w:id="1803956367">
      <w:marLeft w:val="0"/>
      <w:marRight w:val="0"/>
      <w:marTop w:val="0"/>
      <w:marBottom w:val="0"/>
      <w:divBdr>
        <w:top w:val="none" w:sz="0" w:space="0" w:color="auto"/>
        <w:left w:val="none" w:sz="0" w:space="0" w:color="auto"/>
        <w:bottom w:val="none" w:sz="0" w:space="0" w:color="auto"/>
        <w:right w:val="none" w:sz="0" w:space="0" w:color="auto"/>
      </w:divBdr>
    </w:div>
    <w:div w:id="1803956368">
      <w:marLeft w:val="0"/>
      <w:marRight w:val="0"/>
      <w:marTop w:val="0"/>
      <w:marBottom w:val="0"/>
      <w:divBdr>
        <w:top w:val="none" w:sz="0" w:space="0" w:color="auto"/>
        <w:left w:val="none" w:sz="0" w:space="0" w:color="auto"/>
        <w:bottom w:val="none" w:sz="0" w:space="0" w:color="auto"/>
        <w:right w:val="none" w:sz="0" w:space="0" w:color="auto"/>
      </w:divBdr>
      <w:divsChild>
        <w:div w:id="1803956375">
          <w:marLeft w:val="0"/>
          <w:marRight w:val="0"/>
          <w:marTop w:val="0"/>
          <w:marBottom w:val="0"/>
          <w:divBdr>
            <w:top w:val="none" w:sz="0" w:space="0" w:color="auto"/>
            <w:left w:val="none" w:sz="0" w:space="0" w:color="auto"/>
            <w:bottom w:val="none" w:sz="0" w:space="0" w:color="auto"/>
            <w:right w:val="none" w:sz="0" w:space="0" w:color="auto"/>
          </w:divBdr>
        </w:div>
      </w:divsChild>
    </w:div>
    <w:div w:id="1803956369">
      <w:marLeft w:val="0"/>
      <w:marRight w:val="0"/>
      <w:marTop w:val="0"/>
      <w:marBottom w:val="0"/>
      <w:divBdr>
        <w:top w:val="none" w:sz="0" w:space="0" w:color="auto"/>
        <w:left w:val="none" w:sz="0" w:space="0" w:color="auto"/>
        <w:bottom w:val="none" w:sz="0" w:space="0" w:color="auto"/>
        <w:right w:val="none" w:sz="0" w:space="0" w:color="auto"/>
      </w:divBdr>
    </w:div>
    <w:div w:id="1803956370">
      <w:marLeft w:val="0"/>
      <w:marRight w:val="0"/>
      <w:marTop w:val="0"/>
      <w:marBottom w:val="0"/>
      <w:divBdr>
        <w:top w:val="none" w:sz="0" w:space="0" w:color="auto"/>
        <w:left w:val="none" w:sz="0" w:space="0" w:color="auto"/>
        <w:bottom w:val="none" w:sz="0" w:space="0" w:color="auto"/>
        <w:right w:val="none" w:sz="0" w:space="0" w:color="auto"/>
      </w:divBdr>
    </w:div>
    <w:div w:id="1803956371">
      <w:marLeft w:val="0"/>
      <w:marRight w:val="0"/>
      <w:marTop w:val="0"/>
      <w:marBottom w:val="0"/>
      <w:divBdr>
        <w:top w:val="none" w:sz="0" w:space="0" w:color="auto"/>
        <w:left w:val="none" w:sz="0" w:space="0" w:color="auto"/>
        <w:bottom w:val="none" w:sz="0" w:space="0" w:color="auto"/>
        <w:right w:val="none" w:sz="0" w:space="0" w:color="auto"/>
      </w:divBdr>
    </w:div>
    <w:div w:id="1803956372">
      <w:marLeft w:val="0"/>
      <w:marRight w:val="0"/>
      <w:marTop w:val="0"/>
      <w:marBottom w:val="0"/>
      <w:divBdr>
        <w:top w:val="none" w:sz="0" w:space="0" w:color="auto"/>
        <w:left w:val="none" w:sz="0" w:space="0" w:color="auto"/>
        <w:bottom w:val="none" w:sz="0" w:space="0" w:color="auto"/>
        <w:right w:val="none" w:sz="0" w:space="0" w:color="auto"/>
      </w:divBdr>
    </w:div>
    <w:div w:id="1803956373">
      <w:marLeft w:val="0"/>
      <w:marRight w:val="0"/>
      <w:marTop w:val="0"/>
      <w:marBottom w:val="0"/>
      <w:divBdr>
        <w:top w:val="none" w:sz="0" w:space="0" w:color="auto"/>
        <w:left w:val="none" w:sz="0" w:space="0" w:color="auto"/>
        <w:bottom w:val="none" w:sz="0" w:space="0" w:color="auto"/>
        <w:right w:val="none" w:sz="0" w:space="0" w:color="auto"/>
      </w:divBdr>
    </w:div>
    <w:div w:id="1803956374">
      <w:marLeft w:val="0"/>
      <w:marRight w:val="0"/>
      <w:marTop w:val="0"/>
      <w:marBottom w:val="0"/>
      <w:divBdr>
        <w:top w:val="none" w:sz="0" w:space="0" w:color="auto"/>
        <w:left w:val="none" w:sz="0" w:space="0" w:color="auto"/>
        <w:bottom w:val="none" w:sz="0" w:space="0" w:color="auto"/>
        <w:right w:val="none" w:sz="0" w:space="0" w:color="auto"/>
      </w:divBdr>
    </w:div>
    <w:div w:id="1803956376">
      <w:marLeft w:val="0"/>
      <w:marRight w:val="0"/>
      <w:marTop w:val="0"/>
      <w:marBottom w:val="0"/>
      <w:divBdr>
        <w:top w:val="none" w:sz="0" w:space="0" w:color="auto"/>
        <w:left w:val="none" w:sz="0" w:space="0" w:color="auto"/>
        <w:bottom w:val="none" w:sz="0" w:space="0" w:color="auto"/>
        <w:right w:val="none" w:sz="0" w:space="0" w:color="auto"/>
      </w:divBdr>
    </w:div>
    <w:div w:id="1803956377">
      <w:marLeft w:val="0"/>
      <w:marRight w:val="0"/>
      <w:marTop w:val="0"/>
      <w:marBottom w:val="0"/>
      <w:divBdr>
        <w:top w:val="none" w:sz="0" w:space="0" w:color="auto"/>
        <w:left w:val="none" w:sz="0" w:space="0" w:color="auto"/>
        <w:bottom w:val="none" w:sz="0" w:space="0" w:color="auto"/>
        <w:right w:val="none" w:sz="0" w:space="0" w:color="auto"/>
      </w:divBdr>
    </w:div>
    <w:div w:id="1803956378">
      <w:marLeft w:val="0"/>
      <w:marRight w:val="0"/>
      <w:marTop w:val="0"/>
      <w:marBottom w:val="0"/>
      <w:divBdr>
        <w:top w:val="none" w:sz="0" w:space="0" w:color="auto"/>
        <w:left w:val="none" w:sz="0" w:space="0" w:color="auto"/>
        <w:bottom w:val="none" w:sz="0" w:space="0" w:color="auto"/>
        <w:right w:val="none" w:sz="0" w:space="0" w:color="auto"/>
      </w:divBdr>
    </w:div>
    <w:div w:id="1803956379">
      <w:marLeft w:val="0"/>
      <w:marRight w:val="0"/>
      <w:marTop w:val="0"/>
      <w:marBottom w:val="0"/>
      <w:divBdr>
        <w:top w:val="none" w:sz="0" w:space="0" w:color="auto"/>
        <w:left w:val="none" w:sz="0" w:space="0" w:color="auto"/>
        <w:bottom w:val="none" w:sz="0" w:space="0" w:color="auto"/>
        <w:right w:val="none" w:sz="0" w:space="0" w:color="auto"/>
      </w:divBdr>
    </w:div>
    <w:div w:id="1803956380">
      <w:marLeft w:val="0"/>
      <w:marRight w:val="0"/>
      <w:marTop w:val="0"/>
      <w:marBottom w:val="0"/>
      <w:divBdr>
        <w:top w:val="none" w:sz="0" w:space="0" w:color="auto"/>
        <w:left w:val="none" w:sz="0" w:space="0" w:color="auto"/>
        <w:bottom w:val="none" w:sz="0" w:space="0" w:color="auto"/>
        <w:right w:val="none" w:sz="0" w:space="0" w:color="auto"/>
      </w:divBdr>
    </w:div>
    <w:div w:id="1803956381">
      <w:marLeft w:val="0"/>
      <w:marRight w:val="0"/>
      <w:marTop w:val="0"/>
      <w:marBottom w:val="0"/>
      <w:divBdr>
        <w:top w:val="none" w:sz="0" w:space="0" w:color="auto"/>
        <w:left w:val="none" w:sz="0" w:space="0" w:color="auto"/>
        <w:bottom w:val="none" w:sz="0" w:space="0" w:color="auto"/>
        <w:right w:val="none" w:sz="0" w:space="0" w:color="auto"/>
      </w:divBdr>
    </w:div>
    <w:div w:id="1803956382">
      <w:marLeft w:val="0"/>
      <w:marRight w:val="0"/>
      <w:marTop w:val="0"/>
      <w:marBottom w:val="0"/>
      <w:divBdr>
        <w:top w:val="none" w:sz="0" w:space="0" w:color="auto"/>
        <w:left w:val="none" w:sz="0" w:space="0" w:color="auto"/>
        <w:bottom w:val="none" w:sz="0" w:space="0" w:color="auto"/>
        <w:right w:val="none" w:sz="0" w:space="0" w:color="auto"/>
      </w:divBdr>
    </w:div>
    <w:div w:id="1803956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1C8C239B53262D4CD6836F8FD9179628911D63E83D781B8EA10D13145AC8EFEAD8A114B7B291E64B0EE62E24978A5BFA8FD1D38ECDTFO" TargetMode="External"/><Relationship Id="rId13" Type="http://schemas.openxmlformats.org/officeDocument/2006/relationships/hyperlink" Target="consultantplus://offline/ref=939CF9246AF45AF4A1C697D09F512C54C855D3DDE5F22CB27255A21C7EEFCB3193E693C2cD22I"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1075;&#1091;&#1077;&#1074;&#1089;&#1082;&#1080;&#1081;-&#1089;&#1077;&#1083;&#1100;&#1089;&#1086;&#1074;&#1077;&#1090;.&#1088;&#1092;" TargetMode="External"/><Relationship Id="rId12" Type="http://schemas.openxmlformats.org/officeDocument/2006/relationships/hyperlink" Target="consultantplus://offline/ref=939CF9246AF45AF4A1C697D09F512C54C855D3DDE5F22CB27255A21C7EEFCB3193E693C7D1C600BFc82AI"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829B842E371927F4CB5F38FAB4CE5D8D248C8A643C70B8597C49EE1C1DD23A187D800D62716C2B41AD9FD023BB2E22240B9336A6C1Dq2O" TargetMode="External"/><Relationship Id="rId5" Type="http://schemas.openxmlformats.org/officeDocument/2006/relationships/footnotes" Target="footnotes.xml"/><Relationship Id="rId15" Type="http://schemas.openxmlformats.org/officeDocument/2006/relationships/hyperlink" Target="consultantplus://offline/ref=FF1C71CC0EFED39C406FE71097E79A9960BDA47AF2A7E235BF125044BF0D6E7CBE428A894CC37A5FkDU3G" TargetMode="External"/><Relationship Id="rId10" Type="http://schemas.openxmlformats.org/officeDocument/2006/relationships/hyperlink" Target="consultantplus://offline/ref=1E5DE8A2097C092BBF119164ED6332AB8ED9CB3FD851DFD91A34AC0A3E366B344B71A9BF0F2AD1716D9B5FFFA0F8425239428342E6oAW6O"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7382AFCA8B923C1837052CF4EEB35716604CA78D76366ED9A1969E6CF4DA604AF811623E3284E989AE94CBEF7F56614E38DFF441A5hEPBO" TargetMode="External"/><Relationship Id="rId14" Type="http://schemas.openxmlformats.org/officeDocument/2006/relationships/hyperlink" Target="consultantplus://offline/ref=FF1C71CC0EFED39C406FE71097E79A9960BDA47AF2A7E235BF125044BF0D6E7CBE428A894CC37A5FkDU3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10591</Words>
  <Characters>60372</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Администрация Курского района</Company>
  <LinksUpToDate>false</LinksUpToDate>
  <CharactersWithSpaces>70822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Dialog</cp:lastModifiedBy>
  <cp:revision>6</cp:revision>
  <cp:lastPrinted>2016-01-28T12:32:00Z</cp:lastPrinted>
  <dcterms:created xsi:type="dcterms:W3CDTF">2019-07-15T06:45:00Z</dcterms:created>
  <dcterms:modified xsi:type="dcterms:W3CDTF">2019-07-15T07:09:00Z</dcterms:modified>
</cp:coreProperties>
</file>